
<file path=[Content_Types].xml><?xml version="1.0" encoding="utf-8"?>
<Types xmlns="http://schemas.openxmlformats.org/package/2006/content-types">
  <Default Extension="bin" ContentType="application/vnd.openxmlformats-officedocument.oleObject"/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72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"/>
        <w:gridCol w:w="23"/>
        <w:gridCol w:w="1"/>
        <w:gridCol w:w="9"/>
        <w:gridCol w:w="1"/>
        <w:gridCol w:w="1"/>
        <w:gridCol w:w="4"/>
        <w:gridCol w:w="1"/>
        <w:gridCol w:w="1"/>
        <w:gridCol w:w="1"/>
        <w:gridCol w:w="7"/>
        <w:gridCol w:w="1"/>
        <w:gridCol w:w="1"/>
        <w:gridCol w:w="3"/>
        <w:gridCol w:w="7"/>
        <w:gridCol w:w="1653"/>
        <w:gridCol w:w="10"/>
        <w:gridCol w:w="1"/>
        <w:gridCol w:w="1"/>
        <w:gridCol w:w="16"/>
        <w:gridCol w:w="9"/>
        <w:gridCol w:w="1"/>
        <w:gridCol w:w="1"/>
        <w:gridCol w:w="34"/>
        <w:gridCol w:w="4"/>
        <w:gridCol w:w="40"/>
        <w:gridCol w:w="5"/>
        <w:gridCol w:w="266"/>
        <w:gridCol w:w="2"/>
        <w:gridCol w:w="2"/>
        <w:gridCol w:w="62"/>
        <w:gridCol w:w="2"/>
        <w:gridCol w:w="2"/>
        <w:gridCol w:w="10"/>
        <w:gridCol w:w="6"/>
        <w:gridCol w:w="10"/>
        <w:gridCol w:w="46"/>
        <w:gridCol w:w="2"/>
        <w:gridCol w:w="2"/>
        <w:gridCol w:w="12"/>
        <w:gridCol w:w="2"/>
        <w:gridCol w:w="2"/>
        <w:gridCol w:w="6"/>
        <w:gridCol w:w="4"/>
        <w:gridCol w:w="3"/>
        <w:gridCol w:w="1"/>
        <w:gridCol w:w="12"/>
        <w:gridCol w:w="53"/>
        <w:gridCol w:w="7"/>
        <w:gridCol w:w="1"/>
        <w:gridCol w:w="8"/>
        <w:gridCol w:w="7"/>
        <w:gridCol w:w="1"/>
        <w:gridCol w:w="311"/>
        <w:gridCol w:w="2"/>
        <w:gridCol w:w="1"/>
        <w:gridCol w:w="80"/>
        <w:gridCol w:w="7"/>
        <w:gridCol w:w="1"/>
        <w:gridCol w:w="30"/>
        <w:gridCol w:w="5"/>
        <w:gridCol w:w="9"/>
        <w:gridCol w:w="5"/>
        <w:gridCol w:w="31"/>
        <w:gridCol w:w="5"/>
        <w:gridCol w:w="23"/>
        <w:gridCol w:w="7"/>
        <w:gridCol w:w="1"/>
        <w:gridCol w:w="6"/>
        <w:gridCol w:w="7"/>
        <w:gridCol w:w="1"/>
        <w:gridCol w:w="28"/>
        <w:gridCol w:w="7"/>
        <w:gridCol w:w="1"/>
        <w:gridCol w:w="279"/>
        <w:gridCol w:w="2"/>
        <w:gridCol w:w="6"/>
        <w:gridCol w:w="29"/>
        <w:gridCol w:w="3"/>
        <w:gridCol w:w="4"/>
        <w:gridCol w:w="22"/>
        <w:gridCol w:w="7"/>
        <w:gridCol w:w="1"/>
        <w:gridCol w:w="33"/>
        <w:gridCol w:w="3"/>
        <w:gridCol w:w="1"/>
        <w:gridCol w:w="1"/>
        <w:gridCol w:w="2"/>
        <w:gridCol w:w="6"/>
        <w:gridCol w:w="58"/>
        <w:gridCol w:w="3"/>
        <w:gridCol w:w="1"/>
        <w:gridCol w:w="3"/>
        <w:gridCol w:w="2"/>
        <w:gridCol w:w="6"/>
        <w:gridCol w:w="22"/>
        <w:gridCol w:w="2"/>
        <w:gridCol w:w="6"/>
        <w:gridCol w:w="27"/>
        <w:gridCol w:w="2"/>
        <w:gridCol w:w="1"/>
        <w:gridCol w:w="26"/>
        <w:gridCol w:w="2"/>
        <w:gridCol w:w="1"/>
        <w:gridCol w:w="102"/>
        <w:gridCol w:w="4"/>
        <w:gridCol w:w="6"/>
        <w:gridCol w:w="47"/>
        <w:gridCol w:w="2"/>
        <w:gridCol w:w="1"/>
        <w:gridCol w:w="130"/>
        <w:gridCol w:w="6"/>
        <w:gridCol w:w="6"/>
        <w:gridCol w:w="38"/>
        <w:gridCol w:w="2"/>
        <w:gridCol w:w="1"/>
        <w:gridCol w:w="377"/>
        <w:gridCol w:w="5"/>
        <w:gridCol w:w="5"/>
        <w:gridCol w:w="8"/>
        <w:gridCol w:w="46"/>
        <w:gridCol w:w="2"/>
        <w:gridCol w:w="39"/>
        <w:gridCol w:w="7"/>
        <w:gridCol w:w="8"/>
        <w:gridCol w:w="54"/>
        <w:gridCol w:w="2"/>
        <w:gridCol w:w="323"/>
        <w:gridCol w:w="3"/>
        <w:gridCol w:w="5"/>
        <w:gridCol w:w="37"/>
        <w:gridCol w:w="39"/>
        <w:gridCol w:w="2"/>
        <w:gridCol w:w="113"/>
        <w:gridCol w:w="1"/>
        <w:gridCol w:w="7"/>
        <w:gridCol w:w="37"/>
        <w:gridCol w:w="51"/>
        <w:gridCol w:w="2"/>
        <w:gridCol w:w="392"/>
        <w:gridCol w:w="2"/>
        <w:gridCol w:w="7"/>
        <w:gridCol w:w="14"/>
        <w:gridCol w:w="2"/>
        <w:gridCol w:w="22"/>
        <w:gridCol w:w="38"/>
        <w:gridCol w:w="2"/>
        <w:gridCol w:w="7"/>
        <w:gridCol w:w="14"/>
        <w:gridCol w:w="2"/>
        <w:gridCol w:w="5"/>
        <w:gridCol w:w="2"/>
        <w:gridCol w:w="15"/>
        <w:gridCol w:w="78"/>
        <w:gridCol w:w="2"/>
        <w:gridCol w:w="216"/>
        <w:gridCol w:w="4"/>
        <w:gridCol w:w="7"/>
        <w:gridCol w:w="16"/>
        <w:gridCol w:w="22"/>
        <w:gridCol w:w="26"/>
        <w:gridCol w:w="4"/>
        <w:gridCol w:w="7"/>
        <w:gridCol w:w="16"/>
        <w:gridCol w:w="22"/>
        <w:gridCol w:w="17"/>
        <w:gridCol w:w="2"/>
        <w:gridCol w:w="89"/>
        <w:gridCol w:w="2"/>
        <w:gridCol w:w="6"/>
        <w:gridCol w:w="125"/>
        <w:gridCol w:w="5"/>
        <w:gridCol w:w="7"/>
        <w:gridCol w:w="15"/>
        <w:gridCol w:w="1"/>
        <w:gridCol w:w="22"/>
        <w:gridCol w:w="8"/>
        <w:gridCol w:w="5"/>
        <w:gridCol w:w="7"/>
        <w:gridCol w:w="15"/>
        <w:gridCol w:w="1"/>
        <w:gridCol w:w="22"/>
        <w:gridCol w:w="35"/>
        <w:gridCol w:w="2"/>
        <w:gridCol w:w="6"/>
        <w:gridCol w:w="48"/>
        <w:gridCol w:w="2"/>
        <w:gridCol w:w="6"/>
        <w:gridCol w:w="132"/>
        <w:gridCol w:w="6"/>
        <w:gridCol w:w="7"/>
        <w:gridCol w:w="16"/>
        <w:gridCol w:w="22"/>
        <w:gridCol w:w="77"/>
        <w:gridCol w:w="2"/>
        <w:gridCol w:w="6"/>
        <w:gridCol w:w="10"/>
        <w:gridCol w:w="502"/>
        <w:gridCol w:w="13"/>
        <w:gridCol w:w="2"/>
        <w:gridCol w:w="17"/>
        <w:gridCol w:w="12"/>
        <w:gridCol w:w="12"/>
        <w:gridCol w:w="1"/>
        <w:gridCol w:w="2"/>
        <w:gridCol w:w="4"/>
        <w:gridCol w:w="13"/>
        <w:gridCol w:w="2"/>
        <w:gridCol w:w="17"/>
        <w:gridCol w:w="4"/>
        <w:gridCol w:w="1"/>
        <w:gridCol w:w="1"/>
        <w:gridCol w:w="6"/>
        <w:gridCol w:w="10"/>
        <w:gridCol w:w="2"/>
        <w:gridCol w:w="22"/>
        <w:gridCol w:w="2"/>
        <w:gridCol w:w="6"/>
        <w:gridCol w:w="10"/>
        <w:gridCol w:w="2"/>
        <w:gridCol w:w="6"/>
        <w:gridCol w:w="7"/>
        <w:gridCol w:w="18"/>
        <w:gridCol w:w="2"/>
        <w:gridCol w:w="14"/>
        <w:gridCol w:w="2"/>
        <w:gridCol w:w="17"/>
        <w:gridCol w:w="24"/>
        <w:gridCol w:w="35"/>
        <w:gridCol w:w="2"/>
        <w:gridCol w:w="6"/>
        <w:gridCol w:w="25"/>
        <w:gridCol w:w="595"/>
        <w:gridCol w:w="9"/>
        <w:gridCol w:w="2"/>
        <w:gridCol w:w="17"/>
        <w:gridCol w:w="5"/>
        <w:gridCol w:w="23"/>
        <w:gridCol w:w="18"/>
        <w:gridCol w:w="2"/>
        <w:gridCol w:w="6"/>
        <w:gridCol w:w="15"/>
        <w:gridCol w:w="7"/>
        <w:gridCol w:w="2"/>
        <w:gridCol w:w="1"/>
        <w:gridCol w:w="16"/>
        <w:gridCol w:w="5"/>
        <w:gridCol w:w="23"/>
        <w:gridCol w:w="18"/>
        <w:gridCol w:w="2"/>
        <w:gridCol w:w="6"/>
        <w:gridCol w:w="25"/>
        <w:gridCol w:w="448"/>
        <w:gridCol w:w="5"/>
        <w:gridCol w:w="1"/>
        <w:gridCol w:w="18"/>
        <w:gridCol w:w="15"/>
        <w:gridCol w:w="14"/>
        <w:gridCol w:w="1"/>
        <w:gridCol w:w="1"/>
        <w:gridCol w:w="4"/>
        <w:gridCol w:w="9"/>
        <w:gridCol w:w="21"/>
        <w:gridCol w:w="99"/>
        <w:gridCol w:w="5"/>
        <w:gridCol w:w="1"/>
        <w:gridCol w:w="18"/>
        <w:gridCol w:w="15"/>
        <w:gridCol w:w="9"/>
        <w:gridCol w:w="2"/>
        <w:gridCol w:w="4"/>
        <w:gridCol w:w="9"/>
        <w:gridCol w:w="24"/>
        <w:gridCol w:w="9"/>
        <w:gridCol w:w="506"/>
        <w:gridCol w:w="7"/>
        <w:gridCol w:w="1"/>
        <w:gridCol w:w="12"/>
        <w:gridCol w:w="4"/>
        <w:gridCol w:w="2"/>
        <w:gridCol w:w="1"/>
        <w:gridCol w:w="3"/>
        <w:gridCol w:w="9"/>
        <w:gridCol w:w="2"/>
        <w:gridCol w:w="3"/>
        <w:gridCol w:w="2"/>
        <w:gridCol w:w="2"/>
        <w:gridCol w:w="2"/>
        <w:gridCol w:w="1"/>
        <w:gridCol w:w="2"/>
        <w:gridCol w:w="5"/>
        <w:gridCol w:w="1"/>
        <w:gridCol w:w="2"/>
        <w:gridCol w:w="5"/>
        <w:gridCol w:w="1"/>
        <w:gridCol w:w="1"/>
        <w:gridCol w:w="2"/>
        <w:gridCol w:w="7"/>
        <w:gridCol w:w="1"/>
        <w:gridCol w:w="1"/>
        <w:gridCol w:w="1"/>
        <w:gridCol w:w="5"/>
        <w:gridCol w:w="3"/>
        <w:gridCol w:w="2"/>
        <w:gridCol w:w="4"/>
        <w:gridCol w:w="5"/>
        <w:gridCol w:w="5"/>
        <w:gridCol w:w="1"/>
        <w:gridCol w:w="27"/>
        <w:gridCol w:w="1"/>
        <w:gridCol w:w="446"/>
        <w:gridCol w:w="1"/>
        <w:gridCol w:w="4"/>
        <w:gridCol w:w="3"/>
        <w:gridCol w:w="2"/>
        <w:gridCol w:w="5"/>
        <w:gridCol w:w="4"/>
        <w:gridCol w:w="2"/>
        <w:gridCol w:w="3"/>
        <w:gridCol w:w="15"/>
        <w:gridCol w:w="3"/>
        <w:gridCol w:w="10"/>
        <w:gridCol w:w="10"/>
        <w:gridCol w:w="1"/>
        <w:gridCol w:w="278"/>
        <w:gridCol w:w="2"/>
        <w:gridCol w:w="5"/>
        <w:gridCol w:w="3"/>
        <w:gridCol w:w="6"/>
        <w:gridCol w:w="11"/>
        <w:gridCol w:w="31"/>
      </w:tblGrid>
      <w:tr w:rsidR="00107B3F" w14:paraId="7BEF2D54" w14:textId="77777777" w:rsidTr="00107B3F">
        <w:trPr>
          <w:gridAfter w:val="1"/>
          <w:wAfter w:w="31" w:type="dxa"/>
          <w:trHeight w:val="156"/>
        </w:trPr>
        <w:tc>
          <w:tcPr>
            <w:tcW w:w="213" w:type="dxa"/>
          </w:tcPr>
          <w:p w14:paraId="4DB3F1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5"/>
          </w:tcPr>
          <w:p w14:paraId="0B32A6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81" w:type="dxa"/>
            <w:gridSpan w:val="10"/>
          </w:tcPr>
          <w:p w14:paraId="31352F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4"/>
          </w:tcPr>
          <w:p w14:paraId="606E3F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4" w:type="dxa"/>
            <w:gridSpan w:val="10"/>
          </w:tcPr>
          <w:p w14:paraId="0092F7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21320E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187008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1D04E24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5F697F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gridSpan w:val="4"/>
          </w:tcPr>
          <w:p w14:paraId="6D5A4C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3C38E0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6D15B9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11"/>
          </w:tcPr>
          <w:p w14:paraId="757361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3"/>
          </w:tcPr>
          <w:p w14:paraId="66667B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9"/>
          </w:tcPr>
          <w:p w14:paraId="049A51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2F367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57E83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  <w:gridSpan w:val="9"/>
          </w:tcPr>
          <w:p w14:paraId="03274B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gridSpan w:val="6"/>
          </w:tcPr>
          <w:p w14:paraId="157E2E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6"/>
          </w:tcPr>
          <w:p w14:paraId="24DA92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6"/>
          </w:tcPr>
          <w:p w14:paraId="7045C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8" w:type="dxa"/>
            <w:gridSpan w:val="6"/>
          </w:tcPr>
          <w:p w14:paraId="3FB3FE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6"/>
          </w:tcPr>
          <w:p w14:paraId="7741EE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1" w:type="dxa"/>
            <w:gridSpan w:val="5"/>
          </w:tcPr>
          <w:p w14:paraId="37745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05A290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0"/>
          </w:tcPr>
          <w:p w14:paraId="488F7D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43BE7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7D5B37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2F59F5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292C55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0" w:type="dxa"/>
            <w:gridSpan w:val="9"/>
          </w:tcPr>
          <w:p w14:paraId="24D79C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4"/>
          </w:tcPr>
          <w:p w14:paraId="7EAA5E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68E8B0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  <w:gridSpan w:val="18"/>
          </w:tcPr>
          <w:p w14:paraId="41C0AE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20" w:type="dxa"/>
            <w:gridSpan w:val="9"/>
          </w:tcPr>
          <w:p w14:paraId="17F807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gridSpan w:val="9"/>
          </w:tcPr>
          <w:p w14:paraId="21443E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3" w:type="dxa"/>
            <w:gridSpan w:val="11"/>
          </w:tcPr>
          <w:p w14:paraId="522514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738D0E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8" w:type="dxa"/>
            <w:gridSpan w:val="14"/>
          </w:tcPr>
          <w:p w14:paraId="057B0F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7"/>
          </w:tcPr>
          <w:p w14:paraId="5D01F2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gridSpan w:val="11"/>
          </w:tcPr>
          <w:p w14:paraId="2ED0AC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6" w:type="dxa"/>
            <w:gridSpan w:val="23"/>
          </w:tcPr>
          <w:p w14:paraId="1663C0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1"/>
          </w:tcPr>
          <w:p w14:paraId="0BEF71D8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4BCEDC92" w14:textId="77777777" w:rsidTr="00107B3F">
        <w:trPr>
          <w:gridAfter w:val="1"/>
          <w:wAfter w:w="25" w:type="dxa"/>
          <w:trHeight w:val="303"/>
        </w:trPr>
        <w:tc>
          <w:tcPr>
            <w:tcW w:w="248" w:type="dxa"/>
            <w:gridSpan w:val="6"/>
          </w:tcPr>
          <w:p w14:paraId="21AAE2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74" w:type="dxa"/>
            <w:gridSpan w:val="24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EE0A" w14:textId="77777777" w:rsidR="00264E1A" w:rsidRDefault="00B277F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6CB12D18" wp14:editId="641BE4CF">
                  <wp:extent cx="852486" cy="194854"/>
                  <wp:effectExtent l="0" t="0" r="0" b="0"/>
                  <wp:docPr id="1" name="img2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2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52486" cy="1948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" w:type="dxa"/>
            <w:gridSpan w:val="3"/>
          </w:tcPr>
          <w:p w14:paraId="64BDCCF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606E4A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023C21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57DD7A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gridSpan w:val="4"/>
          </w:tcPr>
          <w:p w14:paraId="66A89C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6D815B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16914E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11"/>
          </w:tcPr>
          <w:p w14:paraId="5F743B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3"/>
          </w:tcPr>
          <w:p w14:paraId="0916C6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9"/>
          </w:tcPr>
          <w:p w14:paraId="49C2CF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519551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686DC6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  <w:gridSpan w:val="9"/>
          </w:tcPr>
          <w:p w14:paraId="5657C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gridSpan w:val="6"/>
          </w:tcPr>
          <w:p w14:paraId="00A419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6"/>
          </w:tcPr>
          <w:p w14:paraId="3267F3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6"/>
          </w:tcPr>
          <w:p w14:paraId="590688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8" w:type="dxa"/>
            <w:gridSpan w:val="6"/>
          </w:tcPr>
          <w:p w14:paraId="6AA0E0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6"/>
          </w:tcPr>
          <w:p w14:paraId="38C79D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1" w:type="dxa"/>
            <w:gridSpan w:val="5"/>
          </w:tcPr>
          <w:p w14:paraId="5D01E9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2D622F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0"/>
          </w:tcPr>
          <w:p w14:paraId="2AC94E9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07D7AA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77B2EA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25CF7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238812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0" w:type="dxa"/>
            <w:gridSpan w:val="9"/>
          </w:tcPr>
          <w:p w14:paraId="364C53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4"/>
          </w:tcPr>
          <w:p w14:paraId="29345F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59530B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  <w:gridSpan w:val="18"/>
          </w:tcPr>
          <w:p w14:paraId="61EC4B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59" w:type="dxa"/>
            <w:gridSpan w:val="95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AA1C" w14:textId="77777777" w:rsidR="00264E1A" w:rsidRDefault="00B277F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D25C16D" wp14:editId="4C7A3F79">
                  <wp:extent cx="1526725" cy="299358"/>
                  <wp:effectExtent l="0" t="0" r="0" b="0"/>
                  <wp:docPr id="2" name="img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g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25" cy="2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" w:type="dxa"/>
            <w:gridSpan w:val="11"/>
          </w:tcPr>
          <w:p w14:paraId="4387CCF6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08619105" w14:textId="77777777" w:rsidTr="00107B3F">
        <w:trPr>
          <w:gridAfter w:val="5"/>
          <w:wAfter w:w="47" w:type="dxa"/>
          <w:trHeight w:val="161"/>
        </w:trPr>
        <w:tc>
          <w:tcPr>
            <w:tcW w:w="248" w:type="dxa"/>
            <w:gridSpan w:val="6"/>
          </w:tcPr>
          <w:p w14:paraId="59F0B9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8"/>
          </w:tcPr>
          <w:p w14:paraId="031336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3" w:type="dxa"/>
            <w:gridSpan w:val="4"/>
          </w:tcPr>
          <w:p w14:paraId="132AEC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5"/>
          </w:tcPr>
          <w:p w14:paraId="70D239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4BE52B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31BE04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61B307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2C2C87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4357AB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gridSpan w:val="4"/>
          </w:tcPr>
          <w:p w14:paraId="15619B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5C91E2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63BA80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11"/>
          </w:tcPr>
          <w:p w14:paraId="04E16E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576815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9"/>
          </w:tcPr>
          <w:p w14:paraId="4F0795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7108DD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7C1B41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  <w:gridSpan w:val="9"/>
          </w:tcPr>
          <w:p w14:paraId="3C9E40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gridSpan w:val="6"/>
          </w:tcPr>
          <w:p w14:paraId="1E23A4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6"/>
          </w:tcPr>
          <w:p w14:paraId="585A89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gridSpan w:val="6"/>
          </w:tcPr>
          <w:p w14:paraId="246564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  <w:gridSpan w:val="6"/>
          </w:tcPr>
          <w:p w14:paraId="60DE92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6"/>
          </w:tcPr>
          <w:p w14:paraId="559B72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1" w:type="dxa"/>
            <w:gridSpan w:val="5"/>
          </w:tcPr>
          <w:p w14:paraId="478F751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658AE4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0"/>
          </w:tcPr>
          <w:p w14:paraId="1C601B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DFA2B2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7156F6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304D8C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2A24D5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0" w:type="dxa"/>
            <w:gridSpan w:val="9"/>
          </w:tcPr>
          <w:p w14:paraId="621931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4"/>
          </w:tcPr>
          <w:p w14:paraId="7B921B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2F37A1D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  <w:gridSpan w:val="18"/>
          </w:tcPr>
          <w:p w14:paraId="0447FF1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40" w:type="dxa"/>
            <w:gridSpan w:val="87"/>
          </w:tcPr>
          <w:p w14:paraId="5911A3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5"/>
          </w:tcPr>
          <w:p w14:paraId="14C944D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440E13FE" w14:textId="77777777" w:rsidTr="00107B3F">
        <w:trPr>
          <w:gridAfter w:val="5"/>
          <w:wAfter w:w="52" w:type="dxa"/>
          <w:trHeight w:val="266"/>
        </w:trPr>
        <w:tc>
          <w:tcPr>
            <w:tcW w:w="248" w:type="dxa"/>
            <w:gridSpan w:val="6"/>
          </w:tcPr>
          <w:p w14:paraId="22051BC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8"/>
          </w:tcPr>
          <w:p w14:paraId="390836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3" w:type="dxa"/>
            <w:gridSpan w:val="4"/>
          </w:tcPr>
          <w:p w14:paraId="0B2675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5"/>
          </w:tcPr>
          <w:p w14:paraId="5D6FA8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1FAF5E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25D440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5AAA16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4A26712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3FD07F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gridSpan w:val="4"/>
          </w:tcPr>
          <w:p w14:paraId="3CC0B4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47E3DE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0BD150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11"/>
          </w:tcPr>
          <w:p w14:paraId="77FCD6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39B975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9"/>
          </w:tcPr>
          <w:p w14:paraId="1AD2DC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266F8C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206F28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  <w:gridSpan w:val="9"/>
          </w:tcPr>
          <w:p w14:paraId="6370BF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gridSpan w:val="6"/>
          </w:tcPr>
          <w:p w14:paraId="777B733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6"/>
          </w:tcPr>
          <w:p w14:paraId="55FEF67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gridSpan w:val="6"/>
          </w:tcPr>
          <w:p w14:paraId="314221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  <w:gridSpan w:val="6"/>
          </w:tcPr>
          <w:p w14:paraId="50FE9A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6"/>
          </w:tcPr>
          <w:p w14:paraId="527BF4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1" w:type="dxa"/>
            <w:gridSpan w:val="5"/>
          </w:tcPr>
          <w:p w14:paraId="786783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3624AF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0"/>
          </w:tcPr>
          <w:p w14:paraId="386551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1FAF8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34133F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616B0E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63224D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0" w:type="dxa"/>
            <w:gridSpan w:val="9"/>
          </w:tcPr>
          <w:p w14:paraId="35FA2D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4"/>
          </w:tcPr>
          <w:p w14:paraId="59BACE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6E82D9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  <w:gridSpan w:val="18"/>
          </w:tcPr>
          <w:p w14:paraId="2CF012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110EF0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gridSpan w:val="9"/>
          </w:tcPr>
          <w:p w14:paraId="052D8C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11"/>
          </w:tcPr>
          <w:p w14:paraId="3F7342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43B987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3" w:type="dxa"/>
            <w:gridSpan w:val="11"/>
          </w:tcPr>
          <w:p w14:paraId="3F8C21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14:paraId="7DDB121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gridSpan w:val="7"/>
          </w:tcPr>
          <w:p w14:paraId="585281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6" w:type="dxa"/>
            <w:gridSpan w:val="26"/>
          </w:tcPr>
          <w:p w14:paraId="703E26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5"/>
          </w:tcPr>
          <w:p w14:paraId="1B4F161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6EB276D7" w14:textId="77777777" w:rsidTr="00107B3F">
        <w:trPr>
          <w:trHeight w:val="437"/>
        </w:trPr>
        <w:tc>
          <w:tcPr>
            <w:tcW w:w="248" w:type="dxa"/>
            <w:gridSpan w:val="6"/>
          </w:tcPr>
          <w:p w14:paraId="6B21C9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8"/>
          </w:tcPr>
          <w:p w14:paraId="0A3244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42" w:type="dxa"/>
            <w:gridSpan w:val="27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5"/>
            </w:tblGrid>
            <w:tr w:rsidR="00264E1A" w14:paraId="35D1F3BF" w14:textId="77777777" w:rsidTr="00107B3F">
              <w:trPr>
                <w:trHeight w:val="359"/>
              </w:trPr>
              <w:tc>
                <w:tcPr>
                  <w:tcW w:w="7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B733" w14:textId="77777777" w:rsidR="00264E1A" w:rsidRDefault="00B277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Cerere de închidere cont </w:t>
                  </w:r>
                </w:p>
              </w:tc>
            </w:tr>
          </w:tbl>
          <w:p w14:paraId="5280C685" w14:textId="77777777" w:rsidR="00264E1A" w:rsidRDefault="00264E1A">
            <w:pPr>
              <w:spacing w:after="0" w:line="240" w:lineRule="auto"/>
            </w:pPr>
          </w:p>
        </w:tc>
        <w:tc>
          <w:tcPr>
            <w:tcW w:w="24" w:type="dxa"/>
            <w:gridSpan w:val="11"/>
          </w:tcPr>
          <w:p w14:paraId="314CB7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7"/>
          </w:tcPr>
          <w:p w14:paraId="67370B3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0" w:type="dxa"/>
            <w:gridSpan w:val="17"/>
          </w:tcPr>
          <w:p w14:paraId="45B69D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1"/>
          </w:tcPr>
          <w:p w14:paraId="09CF3F0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48DB5FC9" w14:textId="77777777" w:rsidTr="00107B3F">
        <w:trPr>
          <w:trHeight w:val="337"/>
        </w:trPr>
        <w:tc>
          <w:tcPr>
            <w:tcW w:w="248" w:type="dxa"/>
            <w:gridSpan w:val="6"/>
          </w:tcPr>
          <w:p w14:paraId="4F85FA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8"/>
          </w:tcPr>
          <w:p w14:paraId="61F695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42" w:type="dxa"/>
            <w:gridSpan w:val="27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75"/>
            </w:tblGrid>
            <w:tr w:rsidR="00264E1A" w14:paraId="738222D2" w14:textId="77777777" w:rsidTr="00107B3F">
              <w:trPr>
                <w:trHeight w:val="259"/>
              </w:trPr>
              <w:tc>
                <w:tcPr>
                  <w:tcW w:w="797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DFCA" w14:textId="77777777" w:rsidR="00264E1A" w:rsidRDefault="00B277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/ Заявление о закрытии счета</w:t>
                  </w:r>
                </w:p>
              </w:tc>
            </w:tr>
          </w:tbl>
          <w:p w14:paraId="627EB558" w14:textId="77777777" w:rsidR="00264E1A" w:rsidRDefault="00264E1A">
            <w:pPr>
              <w:spacing w:after="0" w:line="240" w:lineRule="auto"/>
            </w:pPr>
          </w:p>
        </w:tc>
        <w:tc>
          <w:tcPr>
            <w:tcW w:w="24" w:type="dxa"/>
            <w:gridSpan w:val="11"/>
          </w:tcPr>
          <w:p w14:paraId="31FFCF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7"/>
          </w:tcPr>
          <w:p w14:paraId="3DD7B01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0" w:type="dxa"/>
            <w:gridSpan w:val="17"/>
          </w:tcPr>
          <w:p w14:paraId="168ABC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1"/>
          </w:tcPr>
          <w:p w14:paraId="6380376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61C18C12" w14:textId="77777777" w:rsidTr="00107B3F">
        <w:trPr>
          <w:gridAfter w:val="5"/>
          <w:wAfter w:w="52" w:type="dxa"/>
          <w:trHeight w:val="152"/>
        </w:trPr>
        <w:tc>
          <w:tcPr>
            <w:tcW w:w="248" w:type="dxa"/>
            <w:gridSpan w:val="6"/>
          </w:tcPr>
          <w:p w14:paraId="22F6804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8"/>
          </w:tcPr>
          <w:p w14:paraId="65A410F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3" w:type="dxa"/>
            <w:gridSpan w:val="4"/>
          </w:tcPr>
          <w:p w14:paraId="622BA0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5"/>
          </w:tcPr>
          <w:p w14:paraId="3EAC02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67F6941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799B9B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619C29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3EFE14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34753F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8" w:type="dxa"/>
            <w:gridSpan w:val="4"/>
          </w:tcPr>
          <w:p w14:paraId="111F8F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02C36F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1E96CB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6" w:type="dxa"/>
            <w:gridSpan w:val="11"/>
          </w:tcPr>
          <w:p w14:paraId="1A17D5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1F6B1A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9"/>
          </w:tcPr>
          <w:p w14:paraId="6AEAC6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4BD94E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6A9945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0" w:type="dxa"/>
            <w:gridSpan w:val="9"/>
          </w:tcPr>
          <w:p w14:paraId="150862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1" w:type="dxa"/>
            <w:gridSpan w:val="6"/>
          </w:tcPr>
          <w:p w14:paraId="7DBA79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6" w:type="dxa"/>
            <w:gridSpan w:val="6"/>
          </w:tcPr>
          <w:p w14:paraId="75CC0E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5" w:type="dxa"/>
            <w:gridSpan w:val="6"/>
          </w:tcPr>
          <w:p w14:paraId="305755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3" w:type="dxa"/>
            <w:gridSpan w:val="6"/>
          </w:tcPr>
          <w:p w14:paraId="2173EE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8" w:type="dxa"/>
            <w:gridSpan w:val="6"/>
          </w:tcPr>
          <w:p w14:paraId="7795DE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1" w:type="dxa"/>
            <w:gridSpan w:val="5"/>
          </w:tcPr>
          <w:p w14:paraId="4B8933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69923D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0"/>
          </w:tcPr>
          <w:p w14:paraId="2A5092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7019EC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2D919D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46652B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324483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0" w:type="dxa"/>
            <w:gridSpan w:val="9"/>
          </w:tcPr>
          <w:p w14:paraId="0975F0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4"/>
          </w:tcPr>
          <w:p w14:paraId="0C94D25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445670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1" w:type="dxa"/>
            <w:gridSpan w:val="18"/>
          </w:tcPr>
          <w:p w14:paraId="43354B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6EA5AA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7" w:type="dxa"/>
            <w:gridSpan w:val="9"/>
          </w:tcPr>
          <w:p w14:paraId="649D25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11"/>
          </w:tcPr>
          <w:p w14:paraId="7BAD6E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4782F7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3" w:type="dxa"/>
            <w:gridSpan w:val="11"/>
          </w:tcPr>
          <w:p w14:paraId="0657A3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3"/>
          </w:tcPr>
          <w:p w14:paraId="6B29C4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4" w:type="dxa"/>
            <w:gridSpan w:val="7"/>
          </w:tcPr>
          <w:p w14:paraId="3C5C3E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6" w:type="dxa"/>
            <w:gridSpan w:val="26"/>
          </w:tcPr>
          <w:p w14:paraId="39E7B1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4" w:type="dxa"/>
            <w:gridSpan w:val="15"/>
          </w:tcPr>
          <w:p w14:paraId="08989CB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:rsidRPr="00107B3F" w14:paraId="0D02625E" w14:textId="77777777" w:rsidTr="00107B3F">
        <w:trPr>
          <w:trHeight w:val="1047"/>
        </w:trPr>
        <w:tc>
          <w:tcPr>
            <w:tcW w:w="245" w:type="dxa"/>
            <w:gridSpan w:val="6"/>
          </w:tcPr>
          <w:p w14:paraId="59277C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8"/>
          </w:tcPr>
          <w:p w14:paraId="5AD020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90" w:type="dxa"/>
            <w:gridSpan w:val="10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357"/>
            </w:tblGrid>
            <w:tr w:rsidR="00264E1A" w:rsidRPr="00107B3F" w14:paraId="4C77DC3B" w14:textId="77777777" w:rsidTr="00107B3F">
              <w:trPr>
                <w:trHeight w:val="969"/>
              </w:trPr>
              <w:tc>
                <w:tcPr>
                  <w:tcW w:w="335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E74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Numele, prenumele, patronimicul: </w:t>
                  </w:r>
                </w:p>
                <w:p w14:paraId="54D772D2" w14:textId="1B5052F4" w:rsidR="00264E1A" w:rsidRDefault="00753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Denumirea</w:t>
                  </w:r>
                  <w:r w:rsidR="00B277F6">
                    <w:rPr>
                      <w:rFonts w:ascii="Arial" w:eastAsia="Arial" w:hAnsi="Arial"/>
                      <w:b/>
                      <w:color w:val="000000"/>
                    </w:rPr>
                    <w:t xml:space="preserve"> persoanei juridice   </w:t>
                  </w:r>
                  <w:r w:rsidR="00B277F6">
                    <w:rPr>
                      <w:rFonts w:ascii="Arial" w:eastAsia="Arial" w:hAnsi="Arial"/>
                      <w:color w:val="000000"/>
                    </w:rPr>
                    <w:t>   </w:t>
                  </w:r>
                </w:p>
                <w:p w14:paraId="685CCF02" w14:textId="77777777" w:rsidR="00264E1A" w:rsidRPr="00E423E0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Фамилия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, 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имя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, 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отчество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</w:p>
                <w:p w14:paraId="4B7E6F12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Наименование юридического лица</w:t>
                  </w:r>
                </w:p>
              </w:tc>
            </w:tr>
          </w:tbl>
          <w:p w14:paraId="2D48A358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56AF2DA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249" w:type="dxa"/>
            <w:gridSpan w:val="16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563"/>
            </w:tblGrid>
            <w:tr w:rsidR="00264E1A" w:rsidRPr="00107B3F" w14:paraId="674E5E64" w14:textId="77777777" w:rsidTr="00107B3F">
              <w:trPr>
                <w:trHeight w:val="969"/>
              </w:trPr>
              <w:tc>
                <w:tcPr>
                  <w:tcW w:w="456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37FB" w14:textId="77777777" w:rsidR="00264E1A" w:rsidRPr="00BA7CB8" w:rsidRDefault="00264E1A">
                  <w:pPr>
                    <w:spacing w:after="0" w:line="240" w:lineRule="auto"/>
                    <w:rPr>
                      <w:highlight w:val="darkBlue"/>
                      <w:lang w:val="ru-RU"/>
                    </w:rPr>
                  </w:pPr>
                </w:p>
              </w:tc>
            </w:tr>
          </w:tbl>
          <w:p w14:paraId="448803BC" w14:textId="77777777" w:rsidR="00264E1A" w:rsidRPr="00BA7CB8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11"/>
          </w:tcPr>
          <w:p w14:paraId="3104223B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7"/>
          </w:tcPr>
          <w:p w14:paraId="06A2109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1" w:type="dxa"/>
            <w:gridSpan w:val="17"/>
          </w:tcPr>
          <w:p w14:paraId="126364E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11"/>
          </w:tcPr>
          <w:p w14:paraId="0A23731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107B3F" w14:paraId="2BFC4C74" w14:textId="77777777" w:rsidTr="00107B3F">
        <w:trPr>
          <w:gridAfter w:val="3"/>
          <w:wAfter w:w="48" w:type="dxa"/>
          <w:trHeight w:val="77"/>
        </w:trPr>
        <w:tc>
          <w:tcPr>
            <w:tcW w:w="245" w:type="dxa"/>
            <w:gridSpan w:val="4"/>
          </w:tcPr>
          <w:p w14:paraId="2F8468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05985B2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76" w:type="dxa"/>
            <w:gridSpan w:val="5"/>
          </w:tcPr>
          <w:p w14:paraId="40EE4D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5"/>
          </w:tcPr>
          <w:p w14:paraId="110EA9B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7"/>
          </w:tcPr>
          <w:p w14:paraId="7A90A71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" w:type="dxa"/>
            <w:gridSpan w:val="3"/>
          </w:tcPr>
          <w:p w14:paraId="1A671B9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6"/>
          </w:tcPr>
          <w:p w14:paraId="009B0C1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572A73D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8" w:type="dxa"/>
            <w:gridSpan w:val="14"/>
          </w:tcPr>
          <w:p w14:paraId="12ABCC0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9" w:type="dxa"/>
            <w:gridSpan w:val="5"/>
          </w:tcPr>
          <w:p w14:paraId="63BE758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2"/>
          </w:tcPr>
          <w:p w14:paraId="1CAF2E6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14:paraId="0794236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  <w:gridSpan w:val="12"/>
          </w:tcPr>
          <w:p w14:paraId="591DDA5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4"/>
          </w:tcPr>
          <w:p w14:paraId="694D10FE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4C91C99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0FF0C17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2239B60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  <w:gridSpan w:val="9"/>
          </w:tcPr>
          <w:p w14:paraId="1B08602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2" w:type="dxa"/>
            <w:gridSpan w:val="6"/>
          </w:tcPr>
          <w:p w14:paraId="2B5D10C2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8" w:type="dxa"/>
            <w:gridSpan w:val="6"/>
          </w:tcPr>
          <w:p w14:paraId="2C58A77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601E25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95" w:type="dxa"/>
            <w:gridSpan w:val="6"/>
          </w:tcPr>
          <w:p w14:paraId="7F8037D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6"/>
          </w:tcPr>
          <w:p w14:paraId="74EC18C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91" w:type="dxa"/>
            <w:gridSpan w:val="6"/>
          </w:tcPr>
          <w:p w14:paraId="2080C36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06D4DFD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5" w:type="dxa"/>
            <w:gridSpan w:val="10"/>
          </w:tcPr>
          <w:p w14:paraId="2F9B44D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5" w:type="dxa"/>
            <w:gridSpan w:val="5"/>
          </w:tcPr>
          <w:p w14:paraId="72ADE0B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10"/>
          </w:tcPr>
          <w:p w14:paraId="1392FE8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093AB13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  <w:gridSpan w:val="12"/>
          </w:tcPr>
          <w:p w14:paraId="2BAE8692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50" w:type="dxa"/>
            <w:gridSpan w:val="9"/>
          </w:tcPr>
          <w:p w14:paraId="616D49DB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5"/>
          </w:tcPr>
          <w:p w14:paraId="38B746F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" w:type="dxa"/>
            <w:gridSpan w:val="3"/>
          </w:tcPr>
          <w:p w14:paraId="6A29C3C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  <w:gridSpan w:val="18"/>
          </w:tcPr>
          <w:p w14:paraId="5F495C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5" w:type="dxa"/>
            <w:gridSpan w:val="9"/>
          </w:tcPr>
          <w:p w14:paraId="1C5D2AA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9"/>
          </w:tcPr>
          <w:p w14:paraId="3D39160A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gridSpan w:val="11"/>
          </w:tcPr>
          <w:p w14:paraId="520F564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316D90B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1"/>
          </w:tcPr>
          <w:p w14:paraId="5354F1A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" w:type="dxa"/>
            <w:gridSpan w:val="5"/>
          </w:tcPr>
          <w:p w14:paraId="7CC675B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6"/>
          </w:tcPr>
          <w:p w14:paraId="649EF19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25"/>
          </w:tcPr>
          <w:p w14:paraId="40A69D9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6" w:type="dxa"/>
            <w:gridSpan w:val="15"/>
          </w:tcPr>
          <w:p w14:paraId="52F8C07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07B3F" w14:paraId="338EE51F" w14:textId="77777777" w:rsidTr="00107B3F">
        <w:trPr>
          <w:trHeight w:val="596"/>
        </w:trPr>
        <w:tc>
          <w:tcPr>
            <w:tcW w:w="245" w:type="dxa"/>
            <w:gridSpan w:val="4"/>
          </w:tcPr>
          <w:p w14:paraId="090DD2F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7262F28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81" w:type="dxa"/>
            <w:gridSpan w:val="1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4"/>
            </w:tblGrid>
            <w:tr w:rsidR="00264E1A" w:rsidRPr="00107B3F" w14:paraId="5F5501A2" w14:textId="77777777" w:rsidTr="00107B3F">
              <w:trPr>
                <w:trHeight w:val="519"/>
              </w:trPr>
              <w:tc>
                <w:tcPr>
                  <w:tcW w:w="41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946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IDNP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IDNO</w:t>
                  </w:r>
                </w:p>
                <w:p w14:paraId="3F168E11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Идентификационный номер/Фискальный код</w:t>
                  </w:r>
                </w:p>
              </w:tc>
            </w:tr>
          </w:tbl>
          <w:p w14:paraId="5B2C8D6D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573A65D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67" w:type="dxa"/>
            <w:gridSpan w:val="1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810"/>
            </w:tblGrid>
            <w:tr w:rsidR="00264E1A" w:rsidRPr="00107B3F" w14:paraId="79BAC2A3" w14:textId="77777777" w:rsidTr="00107B3F">
              <w:trPr>
                <w:trHeight w:val="519"/>
              </w:trPr>
              <w:tc>
                <w:tcPr>
                  <w:tcW w:w="38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C6E2" w14:textId="77777777" w:rsidR="00264E1A" w:rsidRPr="00662F0E" w:rsidRDefault="00264E1A" w:rsidP="00BA7CB8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0CC9CED8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9"/>
          </w:tcPr>
          <w:p w14:paraId="3510F00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  <w:gridSpan w:val="11"/>
          </w:tcPr>
          <w:p w14:paraId="65D5729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1" w:type="dxa"/>
            <w:gridSpan w:val="17"/>
          </w:tcPr>
          <w:p w14:paraId="489B001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10"/>
          </w:tcPr>
          <w:p w14:paraId="7D5EA93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107B3F" w14:paraId="27F12D49" w14:textId="77777777" w:rsidTr="00107B3F">
        <w:trPr>
          <w:gridAfter w:val="3"/>
          <w:wAfter w:w="48" w:type="dxa"/>
          <w:trHeight w:val="57"/>
        </w:trPr>
        <w:tc>
          <w:tcPr>
            <w:tcW w:w="245" w:type="dxa"/>
            <w:gridSpan w:val="4"/>
          </w:tcPr>
          <w:p w14:paraId="0BF8A2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5C6C3F6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76" w:type="dxa"/>
            <w:gridSpan w:val="5"/>
          </w:tcPr>
          <w:p w14:paraId="3FCA3FD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5"/>
          </w:tcPr>
          <w:p w14:paraId="4D0015F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7"/>
          </w:tcPr>
          <w:p w14:paraId="1758608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" w:type="dxa"/>
            <w:gridSpan w:val="3"/>
          </w:tcPr>
          <w:p w14:paraId="347CF2A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6"/>
          </w:tcPr>
          <w:p w14:paraId="38763DB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2B2BA7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8" w:type="dxa"/>
            <w:gridSpan w:val="14"/>
          </w:tcPr>
          <w:p w14:paraId="44D8B2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9" w:type="dxa"/>
            <w:gridSpan w:val="5"/>
          </w:tcPr>
          <w:p w14:paraId="484F97F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2"/>
          </w:tcPr>
          <w:p w14:paraId="3086D65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14:paraId="3FD9DD7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  <w:gridSpan w:val="12"/>
          </w:tcPr>
          <w:p w14:paraId="2411DC7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4"/>
          </w:tcPr>
          <w:p w14:paraId="5C44CB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564B653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2577D95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01D97B9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  <w:gridSpan w:val="9"/>
          </w:tcPr>
          <w:p w14:paraId="0F67A81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2" w:type="dxa"/>
            <w:gridSpan w:val="6"/>
          </w:tcPr>
          <w:p w14:paraId="16A8A92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8" w:type="dxa"/>
            <w:gridSpan w:val="6"/>
          </w:tcPr>
          <w:p w14:paraId="5F6E982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30D11A7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95" w:type="dxa"/>
            <w:gridSpan w:val="6"/>
          </w:tcPr>
          <w:p w14:paraId="60F032F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6"/>
          </w:tcPr>
          <w:p w14:paraId="79DF5C3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91" w:type="dxa"/>
            <w:gridSpan w:val="6"/>
          </w:tcPr>
          <w:p w14:paraId="08E1457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45334CA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5" w:type="dxa"/>
            <w:gridSpan w:val="10"/>
          </w:tcPr>
          <w:p w14:paraId="5C0FD19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5" w:type="dxa"/>
            <w:gridSpan w:val="5"/>
          </w:tcPr>
          <w:p w14:paraId="65E89FE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10"/>
          </w:tcPr>
          <w:p w14:paraId="284AC85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57F49B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  <w:gridSpan w:val="12"/>
          </w:tcPr>
          <w:p w14:paraId="5E034A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50" w:type="dxa"/>
            <w:gridSpan w:val="9"/>
          </w:tcPr>
          <w:p w14:paraId="3F408B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5"/>
          </w:tcPr>
          <w:p w14:paraId="2A3EB0A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" w:type="dxa"/>
            <w:gridSpan w:val="3"/>
          </w:tcPr>
          <w:p w14:paraId="420ABC7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  <w:gridSpan w:val="18"/>
          </w:tcPr>
          <w:p w14:paraId="30ED395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5" w:type="dxa"/>
            <w:gridSpan w:val="9"/>
          </w:tcPr>
          <w:p w14:paraId="17BD67B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9"/>
          </w:tcPr>
          <w:p w14:paraId="5841B3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gridSpan w:val="11"/>
          </w:tcPr>
          <w:p w14:paraId="6B828B7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0A2CA20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1"/>
          </w:tcPr>
          <w:p w14:paraId="6D50CC1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" w:type="dxa"/>
            <w:gridSpan w:val="5"/>
          </w:tcPr>
          <w:p w14:paraId="4FB1AD1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6"/>
          </w:tcPr>
          <w:p w14:paraId="6E4A7AE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25"/>
          </w:tcPr>
          <w:p w14:paraId="3A5A2CE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6" w:type="dxa"/>
            <w:gridSpan w:val="15"/>
          </w:tcPr>
          <w:p w14:paraId="3078DE3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07B3F" w14:paraId="3066BAA8" w14:textId="77777777" w:rsidTr="00107B3F">
        <w:trPr>
          <w:trHeight w:val="337"/>
        </w:trPr>
        <w:tc>
          <w:tcPr>
            <w:tcW w:w="245" w:type="dxa"/>
            <w:gridSpan w:val="4"/>
          </w:tcPr>
          <w:p w14:paraId="6A630C6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74E0B9A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741" w:type="dxa"/>
            <w:gridSpan w:val="24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381"/>
            </w:tblGrid>
            <w:tr w:rsidR="00264E1A" w:rsidRPr="00107B3F" w14:paraId="6158EE6C" w14:textId="77777777" w:rsidTr="00107B3F">
              <w:trPr>
                <w:trHeight w:val="259"/>
              </w:trPr>
              <w:tc>
                <w:tcPr>
                  <w:tcW w:w="738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A990" w14:textId="77777777" w:rsidR="00264E1A" w:rsidRPr="00662F0E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Rog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 î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nchide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ţ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contul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/ Прошу закрыть счет</w:t>
                  </w:r>
                </w:p>
              </w:tc>
            </w:tr>
          </w:tbl>
          <w:p w14:paraId="2BBFA1D7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71B0919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11" w:type="dxa"/>
            <w:gridSpan w:val="20"/>
          </w:tcPr>
          <w:p w14:paraId="1DCD471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9"/>
          </w:tcPr>
          <w:p w14:paraId="672BED2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7"/>
          </w:tcPr>
          <w:p w14:paraId="1B34ED4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1" w:type="dxa"/>
            <w:gridSpan w:val="17"/>
          </w:tcPr>
          <w:p w14:paraId="58803C1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10"/>
          </w:tcPr>
          <w:p w14:paraId="4A8D78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107B3F" w14:paraId="431B0169" w14:textId="77777777" w:rsidTr="00107B3F">
        <w:trPr>
          <w:gridAfter w:val="3"/>
          <w:wAfter w:w="48" w:type="dxa"/>
          <w:trHeight w:val="98"/>
        </w:trPr>
        <w:tc>
          <w:tcPr>
            <w:tcW w:w="245" w:type="dxa"/>
            <w:gridSpan w:val="4"/>
          </w:tcPr>
          <w:p w14:paraId="70137C7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369B05B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76" w:type="dxa"/>
            <w:gridSpan w:val="5"/>
          </w:tcPr>
          <w:p w14:paraId="7436727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5"/>
          </w:tcPr>
          <w:p w14:paraId="67D292F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7"/>
          </w:tcPr>
          <w:p w14:paraId="145D66F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" w:type="dxa"/>
            <w:gridSpan w:val="3"/>
          </w:tcPr>
          <w:p w14:paraId="5E4341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6"/>
          </w:tcPr>
          <w:p w14:paraId="554256A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6D026A2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8" w:type="dxa"/>
            <w:gridSpan w:val="14"/>
          </w:tcPr>
          <w:p w14:paraId="10AF4A3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9" w:type="dxa"/>
            <w:gridSpan w:val="5"/>
          </w:tcPr>
          <w:p w14:paraId="2FBDDC3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2"/>
          </w:tcPr>
          <w:p w14:paraId="21B52BF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14:paraId="3E63F58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  <w:gridSpan w:val="12"/>
          </w:tcPr>
          <w:p w14:paraId="1BCFE7C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4"/>
          </w:tcPr>
          <w:p w14:paraId="11FAC68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5C9F2D1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6190C0F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09478A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  <w:gridSpan w:val="9"/>
          </w:tcPr>
          <w:p w14:paraId="18A33C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2" w:type="dxa"/>
            <w:gridSpan w:val="6"/>
          </w:tcPr>
          <w:p w14:paraId="49483BF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8" w:type="dxa"/>
            <w:gridSpan w:val="6"/>
          </w:tcPr>
          <w:p w14:paraId="7330BC8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2FBE874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95" w:type="dxa"/>
            <w:gridSpan w:val="6"/>
          </w:tcPr>
          <w:p w14:paraId="3B5873A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6"/>
          </w:tcPr>
          <w:p w14:paraId="4B59A4B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91" w:type="dxa"/>
            <w:gridSpan w:val="6"/>
          </w:tcPr>
          <w:p w14:paraId="49119CA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43B4BDF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5" w:type="dxa"/>
            <w:gridSpan w:val="10"/>
          </w:tcPr>
          <w:p w14:paraId="07E979A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5" w:type="dxa"/>
            <w:gridSpan w:val="5"/>
          </w:tcPr>
          <w:p w14:paraId="22EC3D2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10"/>
          </w:tcPr>
          <w:p w14:paraId="5BF3D4D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34383E3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  <w:gridSpan w:val="12"/>
          </w:tcPr>
          <w:p w14:paraId="6CB80AE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50" w:type="dxa"/>
            <w:gridSpan w:val="9"/>
          </w:tcPr>
          <w:p w14:paraId="6B8796A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5"/>
          </w:tcPr>
          <w:p w14:paraId="4BABC1B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" w:type="dxa"/>
            <w:gridSpan w:val="3"/>
          </w:tcPr>
          <w:p w14:paraId="173347C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  <w:gridSpan w:val="18"/>
          </w:tcPr>
          <w:p w14:paraId="2554420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5" w:type="dxa"/>
            <w:gridSpan w:val="9"/>
          </w:tcPr>
          <w:p w14:paraId="2C76DA7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9"/>
          </w:tcPr>
          <w:p w14:paraId="66A8F19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gridSpan w:val="11"/>
          </w:tcPr>
          <w:p w14:paraId="7A48CAD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559AF25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1"/>
          </w:tcPr>
          <w:p w14:paraId="3450229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" w:type="dxa"/>
            <w:gridSpan w:val="5"/>
          </w:tcPr>
          <w:p w14:paraId="014ACD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6"/>
          </w:tcPr>
          <w:p w14:paraId="2DADE9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25"/>
          </w:tcPr>
          <w:p w14:paraId="03D735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6" w:type="dxa"/>
            <w:gridSpan w:val="15"/>
          </w:tcPr>
          <w:p w14:paraId="721FA57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662F0E" w14:paraId="7638BC56" w14:textId="77777777" w:rsidTr="00107B3F">
        <w:trPr>
          <w:trHeight w:val="298"/>
        </w:trPr>
        <w:tc>
          <w:tcPr>
            <w:tcW w:w="245" w:type="dxa"/>
            <w:gridSpan w:val="4"/>
          </w:tcPr>
          <w:p w14:paraId="7E11E61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0FB5157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10" w:type="dxa"/>
            <w:gridSpan w:val="6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10"/>
            </w:tblGrid>
            <w:tr w:rsidR="00264E1A" w:rsidRPr="00662F0E" w14:paraId="30CFB764" w14:textId="77777777" w:rsidTr="00107B3F">
              <w:trPr>
                <w:trHeight w:val="219"/>
              </w:trPr>
              <w:tc>
                <w:tcPr>
                  <w:tcW w:w="25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3BB1" w14:textId="77777777" w:rsidR="00264E1A" w:rsidRPr="00662F0E" w:rsidRDefault="00662F0E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Cod IBAN</w:t>
                  </w:r>
                  <w:r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: /Код </w:t>
                  </w:r>
                  <w:r>
                    <w:rPr>
                      <w:rFonts w:ascii="Arial" w:eastAsia="Arial" w:hAnsi="Arial"/>
                      <w:b/>
                      <w:color w:val="000000"/>
                      <w:lang w:val="ro-RO"/>
                    </w:rPr>
                    <w:t>IBAN</w:t>
                  </w:r>
                  <w:r w:rsidR="00B277F6" w:rsidRPr="00662F0E">
                    <w:rPr>
                      <w:rFonts w:ascii="Arial" w:eastAsia="Arial" w:hAnsi="Arial"/>
                      <w:color w:val="000000"/>
                      <w:lang w:val="ru-RU"/>
                    </w:rPr>
                    <w:t>:</w:t>
                  </w:r>
                </w:p>
              </w:tc>
            </w:tr>
          </w:tbl>
          <w:p w14:paraId="2BBB32BF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4796A4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793D170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37A9371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89" w:type="dxa"/>
            <w:gridSpan w:val="7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71"/>
            </w:tblGrid>
            <w:tr w:rsidR="00264E1A" w:rsidRPr="00662F0E" w14:paraId="2D73518B" w14:textId="77777777" w:rsidTr="00107B3F">
              <w:trPr>
                <w:trHeight w:val="219"/>
              </w:trPr>
              <w:tc>
                <w:tcPr>
                  <w:tcW w:w="207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5023" w14:textId="77777777" w:rsidR="00264E1A" w:rsidRPr="00662F0E" w:rsidRDefault="00264E1A" w:rsidP="00BA7CB8">
                  <w:pPr>
                    <w:spacing w:after="0" w:line="240" w:lineRule="auto"/>
                    <w:rPr>
                      <w:highlight w:val="darkBlue"/>
                      <w:lang w:val="ru-RU"/>
                    </w:rPr>
                  </w:pPr>
                </w:p>
              </w:tc>
            </w:tr>
          </w:tbl>
          <w:p w14:paraId="3C0BFAAB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329C3C4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49" w:type="dxa"/>
            <w:gridSpan w:val="5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49"/>
            </w:tblGrid>
            <w:tr w:rsidR="00264E1A" w:rsidRPr="00662F0E" w14:paraId="69AE5BDF" w14:textId="77777777" w:rsidTr="00107B3F">
              <w:trPr>
                <w:trHeight w:val="219"/>
              </w:trPr>
              <w:tc>
                <w:tcPr>
                  <w:tcW w:w="1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2912" w14:textId="77777777" w:rsidR="00264E1A" w:rsidRPr="00662F0E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Valuta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: /</w:t>
                  </w:r>
                  <w:r w:rsidRPr="00662F0E">
                    <w:rPr>
                      <w:rFonts w:ascii="Arial" w:eastAsia="Arial" w:hAnsi="Arial"/>
                      <w:color w:val="000000"/>
                      <w:lang w:val="ru-RU"/>
                    </w:rPr>
                    <w:t>Валюта:</w:t>
                  </w:r>
                </w:p>
              </w:tc>
            </w:tr>
          </w:tbl>
          <w:p w14:paraId="61076D06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10"/>
          </w:tcPr>
          <w:p w14:paraId="74EE786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46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42"/>
            </w:tblGrid>
            <w:tr w:rsidR="00264E1A" w:rsidRPr="00662F0E" w14:paraId="1DAB7311" w14:textId="77777777" w:rsidTr="00107B3F">
              <w:trPr>
                <w:trHeight w:val="219"/>
              </w:trPr>
              <w:tc>
                <w:tcPr>
                  <w:tcW w:w="74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504C" w14:textId="77777777" w:rsidR="00264E1A" w:rsidRPr="00662F0E" w:rsidRDefault="00264E1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556A059A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6"/>
          </w:tcPr>
          <w:p w14:paraId="5F65C8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9"/>
          </w:tcPr>
          <w:p w14:paraId="5EBC468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  <w:gridSpan w:val="11"/>
          </w:tcPr>
          <w:p w14:paraId="77EA72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1" w:type="dxa"/>
            <w:gridSpan w:val="17"/>
          </w:tcPr>
          <w:p w14:paraId="782526D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10"/>
          </w:tcPr>
          <w:p w14:paraId="445118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662F0E" w14:paraId="5813ACD5" w14:textId="77777777" w:rsidTr="00107B3F">
        <w:trPr>
          <w:gridAfter w:val="3"/>
          <w:wAfter w:w="48" w:type="dxa"/>
          <w:trHeight w:val="212"/>
        </w:trPr>
        <w:tc>
          <w:tcPr>
            <w:tcW w:w="245" w:type="dxa"/>
            <w:gridSpan w:val="4"/>
          </w:tcPr>
          <w:p w14:paraId="799E16F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40E3046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76" w:type="dxa"/>
            <w:gridSpan w:val="5"/>
          </w:tcPr>
          <w:p w14:paraId="602BB53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5"/>
          </w:tcPr>
          <w:p w14:paraId="07D3A66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7"/>
          </w:tcPr>
          <w:p w14:paraId="5DA338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" w:type="dxa"/>
            <w:gridSpan w:val="3"/>
          </w:tcPr>
          <w:p w14:paraId="59CE735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6"/>
          </w:tcPr>
          <w:p w14:paraId="602BAF3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06EEA0D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8" w:type="dxa"/>
            <w:gridSpan w:val="14"/>
          </w:tcPr>
          <w:p w14:paraId="0B9C036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9" w:type="dxa"/>
            <w:gridSpan w:val="5"/>
          </w:tcPr>
          <w:p w14:paraId="7B3AAC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2"/>
          </w:tcPr>
          <w:p w14:paraId="15042B6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14:paraId="5C0132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  <w:gridSpan w:val="12"/>
          </w:tcPr>
          <w:p w14:paraId="3500372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4"/>
          </w:tcPr>
          <w:p w14:paraId="644FFBB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6B78E96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189E342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0842EC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  <w:gridSpan w:val="9"/>
          </w:tcPr>
          <w:p w14:paraId="0A89C02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2" w:type="dxa"/>
            <w:gridSpan w:val="6"/>
          </w:tcPr>
          <w:p w14:paraId="619DA51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8" w:type="dxa"/>
            <w:gridSpan w:val="6"/>
          </w:tcPr>
          <w:p w14:paraId="77D3F03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18B2A3E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95" w:type="dxa"/>
            <w:gridSpan w:val="6"/>
          </w:tcPr>
          <w:p w14:paraId="1845B00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6"/>
          </w:tcPr>
          <w:p w14:paraId="447DD1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91" w:type="dxa"/>
            <w:gridSpan w:val="6"/>
          </w:tcPr>
          <w:p w14:paraId="29E8A0F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5C7303F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5" w:type="dxa"/>
            <w:gridSpan w:val="10"/>
          </w:tcPr>
          <w:p w14:paraId="436CAA7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5" w:type="dxa"/>
            <w:gridSpan w:val="5"/>
          </w:tcPr>
          <w:p w14:paraId="3AD59CB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10"/>
          </w:tcPr>
          <w:p w14:paraId="2FE9AC0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3279BEC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  <w:gridSpan w:val="12"/>
          </w:tcPr>
          <w:p w14:paraId="03985BD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50" w:type="dxa"/>
            <w:gridSpan w:val="9"/>
          </w:tcPr>
          <w:p w14:paraId="0707290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5"/>
          </w:tcPr>
          <w:p w14:paraId="38BD018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" w:type="dxa"/>
            <w:gridSpan w:val="3"/>
          </w:tcPr>
          <w:p w14:paraId="45F05CA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  <w:gridSpan w:val="18"/>
          </w:tcPr>
          <w:p w14:paraId="3120416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5" w:type="dxa"/>
            <w:gridSpan w:val="9"/>
          </w:tcPr>
          <w:p w14:paraId="3D78C24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9"/>
          </w:tcPr>
          <w:p w14:paraId="5CC15B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gridSpan w:val="11"/>
          </w:tcPr>
          <w:p w14:paraId="00E520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712764B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1"/>
          </w:tcPr>
          <w:p w14:paraId="0F4F5B9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" w:type="dxa"/>
            <w:gridSpan w:val="5"/>
          </w:tcPr>
          <w:p w14:paraId="727A253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6"/>
          </w:tcPr>
          <w:p w14:paraId="52F3B6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25"/>
          </w:tcPr>
          <w:p w14:paraId="6ABAC8C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6" w:type="dxa"/>
            <w:gridSpan w:val="15"/>
          </w:tcPr>
          <w:p w14:paraId="1AB620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07B3F" w14:paraId="40720AA6" w14:textId="77777777" w:rsidTr="00107B3F">
        <w:trPr>
          <w:trHeight w:val="635"/>
        </w:trPr>
        <w:tc>
          <w:tcPr>
            <w:tcW w:w="245" w:type="dxa"/>
            <w:gridSpan w:val="4"/>
          </w:tcPr>
          <w:p w14:paraId="05DA58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24940A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86" w:type="dxa"/>
            <w:gridSpan w:val="7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97"/>
            </w:tblGrid>
            <w:tr w:rsidR="00264E1A" w:rsidRPr="00107B3F" w14:paraId="6D0B91F8" w14:textId="77777777" w:rsidTr="00107B3F">
              <w:trPr>
                <w:trHeight w:val="556"/>
              </w:trPr>
              <w:tc>
                <w:tcPr>
                  <w:tcW w:w="25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392E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С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auza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î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nchiderii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contului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br/>
                    <w:t>/ Причина закрытия счета</w:t>
                  </w:r>
                </w:p>
              </w:tc>
            </w:tr>
          </w:tbl>
          <w:p w14:paraId="6FEBC563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43004F3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7DEAD7C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151" w:type="dxa"/>
            <w:gridSpan w:val="19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8"/>
            </w:tblGrid>
            <w:tr w:rsidR="00264E1A" w:rsidRPr="00107B3F" w14:paraId="511C0098" w14:textId="77777777" w:rsidTr="00107B3F">
              <w:trPr>
                <w:trHeight w:val="556"/>
              </w:trPr>
              <w:tc>
                <w:tcPr>
                  <w:tcW w:w="526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CF7F" w14:textId="77777777" w:rsidR="00264E1A" w:rsidRPr="00662F0E" w:rsidRDefault="00264E1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3A4FAFAB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9"/>
          </w:tcPr>
          <w:p w14:paraId="1E1314E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7"/>
          </w:tcPr>
          <w:p w14:paraId="5D15BD5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1" w:type="dxa"/>
            <w:gridSpan w:val="17"/>
          </w:tcPr>
          <w:p w14:paraId="260D306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10"/>
          </w:tcPr>
          <w:p w14:paraId="6307E1E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107B3F" w14:paraId="7E73486B" w14:textId="77777777" w:rsidTr="00107B3F">
        <w:trPr>
          <w:gridAfter w:val="3"/>
          <w:wAfter w:w="48" w:type="dxa"/>
          <w:trHeight w:val="98"/>
        </w:trPr>
        <w:tc>
          <w:tcPr>
            <w:tcW w:w="245" w:type="dxa"/>
            <w:gridSpan w:val="4"/>
          </w:tcPr>
          <w:p w14:paraId="720F50D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8"/>
          </w:tcPr>
          <w:p w14:paraId="509CBCA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76" w:type="dxa"/>
            <w:gridSpan w:val="5"/>
          </w:tcPr>
          <w:p w14:paraId="27FDC18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5"/>
          </w:tcPr>
          <w:p w14:paraId="4CF5819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7"/>
          </w:tcPr>
          <w:p w14:paraId="0178CD1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" w:type="dxa"/>
            <w:gridSpan w:val="3"/>
          </w:tcPr>
          <w:p w14:paraId="1260489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6"/>
          </w:tcPr>
          <w:p w14:paraId="12CD97E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7449767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8" w:type="dxa"/>
            <w:gridSpan w:val="14"/>
          </w:tcPr>
          <w:p w14:paraId="4152608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9" w:type="dxa"/>
            <w:gridSpan w:val="5"/>
          </w:tcPr>
          <w:p w14:paraId="104DDA3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2"/>
          </w:tcPr>
          <w:p w14:paraId="15B901D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2"/>
          </w:tcPr>
          <w:p w14:paraId="75876B3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7" w:type="dxa"/>
            <w:gridSpan w:val="12"/>
          </w:tcPr>
          <w:p w14:paraId="672A0BD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4"/>
          </w:tcPr>
          <w:p w14:paraId="5314A9D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9"/>
          </w:tcPr>
          <w:p w14:paraId="5AC4978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6"/>
          </w:tcPr>
          <w:p w14:paraId="42F65B5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3"/>
          </w:tcPr>
          <w:p w14:paraId="001A895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1" w:type="dxa"/>
            <w:gridSpan w:val="9"/>
          </w:tcPr>
          <w:p w14:paraId="1512E68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2" w:type="dxa"/>
            <w:gridSpan w:val="6"/>
          </w:tcPr>
          <w:p w14:paraId="1122BD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8" w:type="dxa"/>
            <w:gridSpan w:val="6"/>
          </w:tcPr>
          <w:p w14:paraId="7CD789B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2" w:type="dxa"/>
            <w:gridSpan w:val="5"/>
          </w:tcPr>
          <w:p w14:paraId="73CAF84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95" w:type="dxa"/>
            <w:gridSpan w:val="6"/>
          </w:tcPr>
          <w:p w14:paraId="4CA3435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6"/>
          </w:tcPr>
          <w:p w14:paraId="2E5C079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91" w:type="dxa"/>
            <w:gridSpan w:val="6"/>
          </w:tcPr>
          <w:p w14:paraId="1B9C56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5" w:type="dxa"/>
            <w:gridSpan w:val="6"/>
          </w:tcPr>
          <w:p w14:paraId="57C2230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5" w:type="dxa"/>
            <w:gridSpan w:val="10"/>
          </w:tcPr>
          <w:p w14:paraId="4DC63B0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5" w:type="dxa"/>
            <w:gridSpan w:val="5"/>
          </w:tcPr>
          <w:p w14:paraId="48D2541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10"/>
          </w:tcPr>
          <w:p w14:paraId="47F05E6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" w:type="dxa"/>
            <w:gridSpan w:val="6"/>
          </w:tcPr>
          <w:p w14:paraId="6B61844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2" w:type="dxa"/>
            <w:gridSpan w:val="12"/>
          </w:tcPr>
          <w:p w14:paraId="171C9E3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50" w:type="dxa"/>
            <w:gridSpan w:val="9"/>
          </w:tcPr>
          <w:p w14:paraId="3FEE78B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" w:type="dxa"/>
            <w:gridSpan w:val="5"/>
          </w:tcPr>
          <w:p w14:paraId="3A9A3BC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" w:type="dxa"/>
            <w:gridSpan w:val="3"/>
          </w:tcPr>
          <w:p w14:paraId="49F3403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2" w:type="dxa"/>
            <w:gridSpan w:val="18"/>
          </w:tcPr>
          <w:p w14:paraId="13F272E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5" w:type="dxa"/>
            <w:gridSpan w:val="9"/>
          </w:tcPr>
          <w:p w14:paraId="572F500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9"/>
          </w:tcPr>
          <w:p w14:paraId="4D1EE2C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0" w:type="dxa"/>
            <w:gridSpan w:val="11"/>
          </w:tcPr>
          <w:p w14:paraId="34EEE74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8" w:type="dxa"/>
            <w:gridSpan w:val="11"/>
          </w:tcPr>
          <w:p w14:paraId="4C2A5ED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4" w:type="dxa"/>
            <w:gridSpan w:val="11"/>
          </w:tcPr>
          <w:p w14:paraId="10860B3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" w:type="dxa"/>
            <w:gridSpan w:val="5"/>
          </w:tcPr>
          <w:p w14:paraId="016A23E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6"/>
          </w:tcPr>
          <w:p w14:paraId="5FEF978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25"/>
          </w:tcPr>
          <w:p w14:paraId="0595DF2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6" w:type="dxa"/>
            <w:gridSpan w:val="15"/>
          </w:tcPr>
          <w:p w14:paraId="619DD14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14:paraId="36EE8D74" w14:textId="77777777" w:rsidTr="00107B3F">
        <w:trPr>
          <w:trHeight w:val="313"/>
        </w:trPr>
        <w:tc>
          <w:tcPr>
            <w:tcW w:w="249" w:type="dxa"/>
            <w:gridSpan w:val="7"/>
          </w:tcPr>
          <w:p w14:paraId="27AE1BB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8"/>
          </w:tcPr>
          <w:p w14:paraId="5D6A3C9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35" w:type="dxa"/>
            <w:gridSpan w:val="2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264E1A" w14:paraId="3A2B92F7" w14:textId="77777777" w:rsidTr="00107B3F">
              <w:trPr>
                <w:trHeight w:val="235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F8B2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Data: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Дата : </w:t>
                  </w:r>
                </w:p>
              </w:tc>
            </w:tr>
          </w:tbl>
          <w:p w14:paraId="34B1E074" w14:textId="77777777" w:rsidR="00264E1A" w:rsidRDefault="00264E1A">
            <w:pPr>
              <w:spacing w:after="0" w:line="240" w:lineRule="auto"/>
            </w:pPr>
          </w:p>
        </w:tc>
        <w:tc>
          <w:tcPr>
            <w:tcW w:w="76" w:type="dxa"/>
            <w:gridSpan w:val="8"/>
          </w:tcPr>
          <w:p w14:paraId="26FC8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4146DC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470" w:type="dxa"/>
            <w:gridSpan w:val="8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2"/>
            </w:tblGrid>
            <w:tr w:rsidR="00264E1A" w14:paraId="2F4E2ED7" w14:textId="77777777" w:rsidTr="00107B3F">
              <w:trPr>
                <w:trHeight w:val="235"/>
              </w:trPr>
              <w:tc>
                <w:tcPr>
                  <w:tcW w:w="21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0E30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</w:p>
              </w:tc>
            </w:tr>
          </w:tbl>
          <w:p w14:paraId="6567BB0E" w14:textId="77777777" w:rsidR="00264E1A" w:rsidRDefault="00264E1A">
            <w:pPr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577FF6D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8"/>
          </w:tcPr>
          <w:p w14:paraId="632D0EB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8"/>
          </w:tcPr>
          <w:p w14:paraId="5299507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7"/>
          </w:tcPr>
          <w:p w14:paraId="5EB035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90CD4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1"/>
          </w:tcPr>
          <w:p w14:paraId="6C3314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7E9F13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1"/>
          </w:tcPr>
          <w:p w14:paraId="37BB4E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2" w:type="dxa"/>
            <w:gridSpan w:val="10"/>
          </w:tcPr>
          <w:p w14:paraId="27BB44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8"/>
          </w:tcPr>
          <w:p w14:paraId="563215E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4"/>
          </w:tcPr>
          <w:p w14:paraId="5A7F56A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3"/>
          </w:tcPr>
          <w:p w14:paraId="622BF1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8" w:type="dxa"/>
            <w:gridSpan w:val="10"/>
          </w:tcPr>
          <w:p w14:paraId="4AD5E0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0A210E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2" w:type="dxa"/>
            <w:gridSpan w:val="11"/>
          </w:tcPr>
          <w:p w14:paraId="314479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2"/>
          </w:tcPr>
          <w:p w14:paraId="2B0439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6" w:type="dxa"/>
            <w:gridSpan w:val="21"/>
          </w:tcPr>
          <w:p w14:paraId="5C1812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8"/>
          </w:tcPr>
          <w:p w14:paraId="229505C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4A0C7B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16"/>
          </w:tcPr>
          <w:p w14:paraId="5BE85C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9"/>
          </w:tcPr>
          <w:p w14:paraId="7C21C77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6DF5AB87" w14:textId="77777777" w:rsidTr="00107B3F">
        <w:trPr>
          <w:gridAfter w:val="6"/>
          <w:wAfter w:w="56" w:type="dxa"/>
          <w:trHeight w:val="57"/>
        </w:trPr>
        <w:tc>
          <w:tcPr>
            <w:tcW w:w="235" w:type="dxa"/>
            <w:gridSpan w:val="2"/>
          </w:tcPr>
          <w:p w14:paraId="78B577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64C88D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6"/>
          </w:tcPr>
          <w:p w14:paraId="7CF040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</w:tcPr>
          <w:p w14:paraId="27EFE4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</w:tcPr>
          <w:p w14:paraId="391847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9"/>
          </w:tcPr>
          <w:p w14:paraId="737469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5"/>
          </w:tcPr>
          <w:p w14:paraId="540AED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424466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551215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31C0B7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49580B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51B02B7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6E8111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6896E84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0059F76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167453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07B9FA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04CABC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70B8A2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76323E6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00906E9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3FEFCF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6DFA4A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360D27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31B7EB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77E548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3218D0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7CFEA4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50015F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5FAE81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44BBE6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7795D2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49A84E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58D3E3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53D0BC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09DB93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9"/>
          </w:tcPr>
          <w:p w14:paraId="47B56C2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1"/>
          </w:tcPr>
          <w:p w14:paraId="16034D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</w:tcPr>
          <w:p w14:paraId="17C56F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0C4EB2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423334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5"/>
          </w:tcPr>
          <w:p w14:paraId="416CE7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09ED417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97942DE" w14:textId="77777777" w:rsidTr="00107B3F">
        <w:trPr>
          <w:gridAfter w:val="4"/>
          <w:wAfter w:w="45" w:type="dxa"/>
          <w:trHeight w:val="337"/>
        </w:trPr>
        <w:tc>
          <w:tcPr>
            <w:tcW w:w="235" w:type="dxa"/>
            <w:gridSpan w:val="2"/>
          </w:tcPr>
          <w:p w14:paraId="04C23B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2A6F8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86" w:type="dxa"/>
            <w:gridSpan w:val="7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20"/>
            </w:tblGrid>
            <w:tr w:rsidR="00264E1A" w14:paraId="4EE2737E" w14:textId="77777777" w:rsidTr="00107B3F">
              <w:trPr>
                <w:trHeight w:val="259"/>
              </w:trPr>
              <w:tc>
                <w:tcPr>
                  <w:tcW w:w="252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EA47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Pentru Persoane Fizice</w:t>
                  </w:r>
                </w:p>
              </w:tc>
            </w:tr>
          </w:tbl>
          <w:p w14:paraId="60759079" w14:textId="77777777" w:rsidR="00264E1A" w:rsidRDefault="00264E1A">
            <w:pPr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19345A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088B88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6C1066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4C2CBF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6BAD86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7AFC36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38B64E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44E331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5AF1CA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090340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5CD48D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614C10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3E20B7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0831E5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7D40E7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3DFC50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139776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349902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6D112F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4758750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278E6F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1E575E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12"/>
          </w:tcPr>
          <w:p w14:paraId="18C9BF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0"/>
          </w:tcPr>
          <w:p w14:paraId="0EB1A6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1"/>
          </w:tcPr>
          <w:p w14:paraId="5049FF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9"/>
          </w:tcPr>
          <w:p w14:paraId="41DDDCA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</w:tcPr>
          <w:p w14:paraId="7765D1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1822DA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0C176B3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0C778317" w14:textId="77777777" w:rsidTr="00107B3F">
        <w:trPr>
          <w:gridAfter w:val="6"/>
          <w:wAfter w:w="56" w:type="dxa"/>
          <w:trHeight w:val="98"/>
        </w:trPr>
        <w:tc>
          <w:tcPr>
            <w:tcW w:w="235" w:type="dxa"/>
            <w:gridSpan w:val="2"/>
          </w:tcPr>
          <w:p w14:paraId="3C0744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7DE338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6"/>
          </w:tcPr>
          <w:p w14:paraId="1108FB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</w:tcPr>
          <w:p w14:paraId="20A09F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</w:tcPr>
          <w:p w14:paraId="4D1643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9"/>
          </w:tcPr>
          <w:p w14:paraId="6A2E76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5"/>
          </w:tcPr>
          <w:p w14:paraId="13941A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33C90B7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42C8EC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312CA8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1935EB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448D16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73A94E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4122C6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6E1859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372B78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19B0037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1080CC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383740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3ABB5C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40EB36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1AA79E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2B6580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6FF13D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14DD4D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090140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1021A0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751E9A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322048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1B9C2A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5114C4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24B338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0A938B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595082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00A8EB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6B517F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9"/>
          </w:tcPr>
          <w:p w14:paraId="309506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1"/>
          </w:tcPr>
          <w:p w14:paraId="602925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</w:tcPr>
          <w:p w14:paraId="258962F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22A5EBE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5257DE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5"/>
          </w:tcPr>
          <w:p w14:paraId="100A34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7285A7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29C372D" w14:textId="77777777" w:rsidTr="00107B3F">
        <w:trPr>
          <w:trHeight w:val="337"/>
        </w:trPr>
        <w:tc>
          <w:tcPr>
            <w:tcW w:w="235" w:type="dxa"/>
            <w:gridSpan w:val="2"/>
          </w:tcPr>
          <w:p w14:paraId="5FECB5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170115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25" w:type="dxa"/>
            <w:gridSpan w:val="21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849"/>
            </w:tblGrid>
            <w:tr w:rsidR="00264E1A" w14:paraId="0C44404C" w14:textId="77777777" w:rsidTr="00107B3F">
              <w:trPr>
                <w:trHeight w:val="259"/>
              </w:trPr>
              <w:tc>
                <w:tcPr>
                  <w:tcW w:w="584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5B9C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Semnătura titularului contului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Подпись владельца счета   </w:t>
                  </w:r>
                </w:p>
              </w:tc>
            </w:tr>
          </w:tbl>
          <w:p w14:paraId="3163682C" w14:textId="77777777" w:rsidR="00264E1A" w:rsidRDefault="00264E1A">
            <w:pPr>
              <w:spacing w:after="0" w:line="240" w:lineRule="auto"/>
            </w:pPr>
          </w:p>
        </w:tc>
        <w:tc>
          <w:tcPr>
            <w:tcW w:w="18" w:type="dxa"/>
          </w:tcPr>
          <w:p w14:paraId="4DA01B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9"/>
          </w:tcPr>
          <w:p w14:paraId="123F7A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3"/>
          </w:tcPr>
          <w:p w14:paraId="28408D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7"/>
          </w:tcPr>
          <w:p w14:paraId="4F7811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7" w:type="dxa"/>
            <w:gridSpan w:val="11"/>
          </w:tcPr>
          <w:p w14:paraId="4C4F53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6" w:type="dxa"/>
            <w:gridSpan w:val="10"/>
          </w:tcPr>
          <w:p w14:paraId="1A318C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3" w:type="dxa"/>
            <w:gridSpan w:val="26"/>
          </w:tcPr>
          <w:p w14:paraId="79EC1E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9"/>
          </w:tcPr>
          <w:p w14:paraId="7261C3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2"/>
          </w:tcPr>
          <w:p w14:paraId="2B8906E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42DA0A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6" w:type="dxa"/>
            <w:gridSpan w:val="7"/>
          </w:tcPr>
          <w:p w14:paraId="41C661A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F4C309E" w14:textId="77777777" w:rsidTr="00107B3F">
        <w:trPr>
          <w:gridAfter w:val="6"/>
          <w:wAfter w:w="56" w:type="dxa"/>
          <w:trHeight w:val="370"/>
        </w:trPr>
        <w:tc>
          <w:tcPr>
            <w:tcW w:w="235" w:type="dxa"/>
            <w:gridSpan w:val="2"/>
          </w:tcPr>
          <w:p w14:paraId="6DFDA37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36742E0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6"/>
          </w:tcPr>
          <w:p w14:paraId="22174F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</w:tcPr>
          <w:p w14:paraId="736177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</w:tcPr>
          <w:p w14:paraId="7D2EC1D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9"/>
          </w:tcPr>
          <w:p w14:paraId="05CF7F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5"/>
          </w:tcPr>
          <w:p w14:paraId="045800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3F2231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1DCB19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13B0DA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02C5AB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7461A6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6143EC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05E151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2FFD2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1D9573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0980A0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269398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073AF7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7C3744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6F3F1A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62D795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0399D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3FA154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2B350A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2CD9E3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3E0BAE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613D1B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0041C1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75B726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0E5000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2E2331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17416B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43C647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28B95F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6AA35A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9"/>
          </w:tcPr>
          <w:p w14:paraId="17D69D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1"/>
          </w:tcPr>
          <w:p w14:paraId="1F5412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</w:tcPr>
          <w:p w14:paraId="774D1E3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648D96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26CEAB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5"/>
          </w:tcPr>
          <w:p w14:paraId="619EEA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2884876D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53AAE06C" w14:textId="77777777" w:rsidTr="00107B3F">
        <w:trPr>
          <w:gridAfter w:val="6"/>
          <w:wAfter w:w="56" w:type="dxa"/>
          <w:trHeight w:val="98"/>
        </w:trPr>
        <w:tc>
          <w:tcPr>
            <w:tcW w:w="235" w:type="dxa"/>
            <w:gridSpan w:val="2"/>
          </w:tcPr>
          <w:p w14:paraId="28F21D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6B5AEF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6"/>
          </w:tcPr>
          <w:p w14:paraId="1A97B5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</w:tcPr>
          <w:p w14:paraId="490B48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</w:tcPr>
          <w:p w14:paraId="50F621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9"/>
          </w:tcPr>
          <w:p w14:paraId="0D7F14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5"/>
          </w:tcPr>
          <w:p w14:paraId="5F32EE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4006DC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623BED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  <w:tcBorders>
              <w:top w:val="single" w:sz="7" w:space="0" w:color="000000"/>
            </w:tcBorders>
          </w:tcPr>
          <w:p w14:paraId="301F6D1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  <w:tcBorders>
              <w:top w:val="single" w:sz="7" w:space="0" w:color="000000"/>
            </w:tcBorders>
          </w:tcPr>
          <w:p w14:paraId="40A85F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  <w:tcBorders>
              <w:top w:val="single" w:sz="7" w:space="0" w:color="000000"/>
            </w:tcBorders>
          </w:tcPr>
          <w:p w14:paraId="165CC7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  <w:tcBorders>
              <w:top w:val="single" w:sz="7" w:space="0" w:color="000000"/>
            </w:tcBorders>
          </w:tcPr>
          <w:p w14:paraId="006F40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  <w:tcBorders>
              <w:top w:val="single" w:sz="7" w:space="0" w:color="000000"/>
            </w:tcBorders>
          </w:tcPr>
          <w:p w14:paraId="470AEB3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  <w:tcBorders>
              <w:top w:val="single" w:sz="7" w:space="0" w:color="000000"/>
            </w:tcBorders>
          </w:tcPr>
          <w:p w14:paraId="08EF2A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  <w:tcBorders>
              <w:top w:val="single" w:sz="7" w:space="0" w:color="000000"/>
            </w:tcBorders>
          </w:tcPr>
          <w:p w14:paraId="5A2FDD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  <w:tcBorders>
              <w:top w:val="single" w:sz="7" w:space="0" w:color="000000"/>
            </w:tcBorders>
          </w:tcPr>
          <w:p w14:paraId="796282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  <w:tcBorders>
              <w:top w:val="single" w:sz="7" w:space="0" w:color="000000"/>
            </w:tcBorders>
          </w:tcPr>
          <w:p w14:paraId="532E9C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  <w:tcBorders>
              <w:top w:val="single" w:sz="7" w:space="0" w:color="000000"/>
            </w:tcBorders>
          </w:tcPr>
          <w:p w14:paraId="3E2AEF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  <w:tcBorders>
              <w:top w:val="single" w:sz="7" w:space="0" w:color="000000"/>
            </w:tcBorders>
          </w:tcPr>
          <w:p w14:paraId="102C0F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  <w:tcBorders>
              <w:top w:val="single" w:sz="7" w:space="0" w:color="000000"/>
            </w:tcBorders>
          </w:tcPr>
          <w:p w14:paraId="056444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  <w:tcBorders>
              <w:top w:val="single" w:sz="7" w:space="0" w:color="000000"/>
            </w:tcBorders>
          </w:tcPr>
          <w:p w14:paraId="72B19F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  <w:tcBorders>
              <w:top w:val="single" w:sz="7" w:space="0" w:color="000000"/>
            </w:tcBorders>
          </w:tcPr>
          <w:p w14:paraId="2346C8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  <w:tcBorders>
              <w:top w:val="single" w:sz="7" w:space="0" w:color="000000"/>
            </w:tcBorders>
          </w:tcPr>
          <w:p w14:paraId="6D8D43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  <w:tcBorders>
              <w:top w:val="single" w:sz="7" w:space="0" w:color="000000"/>
            </w:tcBorders>
          </w:tcPr>
          <w:p w14:paraId="5F6FF1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  <w:tcBorders>
              <w:top w:val="single" w:sz="7" w:space="0" w:color="000000"/>
            </w:tcBorders>
          </w:tcPr>
          <w:p w14:paraId="6493CB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14FC70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338019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544FCFD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14E62D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5D78B7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7B29ED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12785A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2E35AD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5C3ECA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6FE243E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9"/>
          </w:tcPr>
          <w:p w14:paraId="5654E8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1"/>
          </w:tcPr>
          <w:p w14:paraId="125F34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</w:tcPr>
          <w:p w14:paraId="696524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6832DF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02A8DE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5"/>
          </w:tcPr>
          <w:p w14:paraId="2368BE1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0451DD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690A9D13" w14:textId="77777777" w:rsidTr="00107B3F">
        <w:trPr>
          <w:gridAfter w:val="4"/>
          <w:wAfter w:w="44" w:type="dxa"/>
          <w:trHeight w:val="337"/>
        </w:trPr>
        <w:tc>
          <w:tcPr>
            <w:tcW w:w="235" w:type="dxa"/>
            <w:gridSpan w:val="2"/>
          </w:tcPr>
          <w:p w14:paraId="5D706B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3CCC4BF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29" w:type="dxa"/>
            <w:gridSpan w:val="9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74"/>
            </w:tblGrid>
            <w:tr w:rsidR="00264E1A" w14:paraId="5677E6A6" w14:textId="77777777" w:rsidTr="00107B3F">
              <w:trPr>
                <w:trHeight w:val="259"/>
              </w:trPr>
              <w:tc>
                <w:tcPr>
                  <w:tcW w:w="26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A8BC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Pentru Persoane Juridice</w:t>
                  </w:r>
                </w:p>
              </w:tc>
            </w:tr>
          </w:tbl>
          <w:p w14:paraId="50D84A8A" w14:textId="77777777" w:rsidR="00264E1A" w:rsidRDefault="00264E1A">
            <w:pPr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14B080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5250BF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7ECC92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092903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058048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256408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09AD8A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61B565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0700ED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499D64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36169A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1C1F00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6C694D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1ED2F0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1D650D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48D315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64DDA3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25E46D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474B24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28C6BBE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12"/>
          </w:tcPr>
          <w:p w14:paraId="6B2420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0"/>
          </w:tcPr>
          <w:p w14:paraId="63F172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1"/>
          </w:tcPr>
          <w:p w14:paraId="40B6CA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9"/>
          </w:tcPr>
          <w:p w14:paraId="3F8AE30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</w:tcPr>
          <w:p w14:paraId="4E3497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52B725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5718AF5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DF1D0E2" w14:textId="77777777" w:rsidTr="00107B3F">
        <w:trPr>
          <w:gridAfter w:val="6"/>
          <w:wAfter w:w="56" w:type="dxa"/>
          <w:trHeight w:val="58"/>
        </w:trPr>
        <w:tc>
          <w:tcPr>
            <w:tcW w:w="235" w:type="dxa"/>
            <w:gridSpan w:val="2"/>
          </w:tcPr>
          <w:p w14:paraId="5738DC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3B66C1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6"/>
          </w:tcPr>
          <w:p w14:paraId="701CBF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</w:tcPr>
          <w:p w14:paraId="19EF4E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</w:tcPr>
          <w:p w14:paraId="0C9C25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9"/>
          </w:tcPr>
          <w:p w14:paraId="5D4879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5"/>
          </w:tcPr>
          <w:p w14:paraId="405854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17B2FF0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48EE69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7D61FC9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33240A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08BCE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51BA6E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7831C1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27E922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35CFD4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010EDA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31E5B5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547BF0C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</w:tcPr>
          <w:p w14:paraId="31D10B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</w:tcPr>
          <w:p w14:paraId="3BAB54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</w:tcPr>
          <w:p w14:paraId="36DB4F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</w:tcPr>
          <w:p w14:paraId="168C84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</w:tcPr>
          <w:p w14:paraId="27D173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</w:tcPr>
          <w:p w14:paraId="2942A9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</w:tcPr>
          <w:p w14:paraId="7D77CA3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</w:tcPr>
          <w:p w14:paraId="7796D1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6FEACE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1DEDC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4525FE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6"/>
          </w:tcPr>
          <w:p w14:paraId="5D9AD5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6"/>
          </w:tcPr>
          <w:p w14:paraId="1806FC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5F1339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7F9228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25224B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2FBB1D3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9"/>
          </w:tcPr>
          <w:p w14:paraId="385C079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1"/>
          </w:tcPr>
          <w:p w14:paraId="3D9C12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</w:tcPr>
          <w:p w14:paraId="277BF95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5A19C1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290FAA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5"/>
          </w:tcPr>
          <w:p w14:paraId="590E97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1FE060E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:rsidRPr="00107B3F" w14:paraId="4CB53243" w14:textId="77777777" w:rsidTr="00107B3F">
        <w:trPr>
          <w:trHeight w:val="631"/>
        </w:trPr>
        <w:tc>
          <w:tcPr>
            <w:tcW w:w="235" w:type="dxa"/>
            <w:gridSpan w:val="2"/>
          </w:tcPr>
          <w:p w14:paraId="40E767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6"/>
          </w:tcPr>
          <w:p w14:paraId="088B23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49" w:type="dxa"/>
            <w:gridSpan w:val="189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129"/>
            </w:tblGrid>
            <w:tr w:rsidR="00264E1A" w:rsidRPr="00107B3F" w14:paraId="4E97DC6B" w14:textId="77777777" w:rsidTr="00107B3F">
              <w:trPr>
                <w:trHeight w:val="553"/>
              </w:trPr>
              <w:tc>
                <w:tcPr>
                  <w:tcW w:w="512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552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Semnătura titularului contului şi amprenta ştampilei:</w:t>
                  </w:r>
                </w:p>
                <w:p w14:paraId="3F5F85AC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/ Подпись владельца счета и оттиск печати:</w:t>
                  </w:r>
                </w:p>
              </w:tc>
            </w:tr>
          </w:tbl>
          <w:p w14:paraId="32EFD2E8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19" w:type="dxa"/>
            <w:gridSpan w:val="17"/>
          </w:tcPr>
          <w:p w14:paraId="357AE68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7" w:type="dxa"/>
            <w:gridSpan w:val="8"/>
          </w:tcPr>
          <w:p w14:paraId="46EB61A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</w:tcPr>
          <w:p w14:paraId="4F0E008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7" w:type="dxa"/>
            <w:gridSpan w:val="9"/>
          </w:tcPr>
          <w:p w14:paraId="673667F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02" w:type="dxa"/>
            <w:gridSpan w:val="13"/>
          </w:tcPr>
          <w:p w14:paraId="2D3E9E4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7"/>
          </w:tcPr>
          <w:p w14:paraId="564A20A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7" w:type="dxa"/>
            <w:gridSpan w:val="11"/>
          </w:tcPr>
          <w:p w14:paraId="74D4200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6" w:type="dxa"/>
            <w:gridSpan w:val="10"/>
          </w:tcPr>
          <w:p w14:paraId="08DD999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83" w:type="dxa"/>
            <w:gridSpan w:val="26"/>
          </w:tcPr>
          <w:p w14:paraId="38590E3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  <w:gridSpan w:val="9"/>
          </w:tcPr>
          <w:p w14:paraId="4B842DB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" w:type="dxa"/>
            <w:gridSpan w:val="2"/>
          </w:tcPr>
          <w:p w14:paraId="28DA095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  <w:gridSpan w:val="14"/>
          </w:tcPr>
          <w:p w14:paraId="4FA4215F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36" w:type="dxa"/>
            <w:gridSpan w:val="7"/>
          </w:tcPr>
          <w:p w14:paraId="66A1152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:rsidRPr="00107B3F" w14:paraId="1C08EABB" w14:textId="77777777" w:rsidTr="00107B3F">
        <w:trPr>
          <w:gridAfter w:val="6"/>
          <w:wAfter w:w="56" w:type="dxa"/>
          <w:trHeight w:val="581"/>
        </w:trPr>
        <w:tc>
          <w:tcPr>
            <w:tcW w:w="235" w:type="dxa"/>
            <w:gridSpan w:val="2"/>
          </w:tcPr>
          <w:p w14:paraId="5E561DE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6"/>
          </w:tcPr>
          <w:p w14:paraId="28C6713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49" w:type="dxa"/>
            <w:gridSpan w:val="16"/>
          </w:tcPr>
          <w:p w14:paraId="5FF2820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5" w:type="dxa"/>
            <w:gridSpan w:val="2"/>
          </w:tcPr>
          <w:p w14:paraId="75733D14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2" w:type="dxa"/>
            <w:gridSpan w:val="8"/>
          </w:tcPr>
          <w:p w14:paraId="60FB0FB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9"/>
          </w:tcPr>
          <w:p w14:paraId="1A97C00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" w:type="dxa"/>
            <w:gridSpan w:val="5"/>
          </w:tcPr>
          <w:p w14:paraId="4AAE4B0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" w:type="dxa"/>
            <w:gridSpan w:val="3"/>
          </w:tcPr>
          <w:p w14:paraId="1B81CCE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2" w:type="dxa"/>
            <w:gridSpan w:val="6"/>
          </w:tcPr>
          <w:p w14:paraId="5D9F5119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6" w:type="dxa"/>
            <w:gridSpan w:val="9"/>
          </w:tcPr>
          <w:p w14:paraId="43F72458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4" w:type="dxa"/>
            <w:gridSpan w:val="3"/>
          </w:tcPr>
          <w:p w14:paraId="7B3A0BE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" w:type="dxa"/>
            <w:gridSpan w:val="3"/>
          </w:tcPr>
          <w:p w14:paraId="7CE75EC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3" w:type="dxa"/>
            <w:gridSpan w:val="9"/>
          </w:tcPr>
          <w:p w14:paraId="532BEB9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" w:type="dxa"/>
            <w:gridSpan w:val="3"/>
          </w:tcPr>
          <w:p w14:paraId="56FA882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" w:type="dxa"/>
            <w:gridSpan w:val="6"/>
          </w:tcPr>
          <w:p w14:paraId="6445264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1" w:type="dxa"/>
            <w:gridSpan w:val="9"/>
          </w:tcPr>
          <w:p w14:paraId="4BD9D518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" w:type="dxa"/>
            <w:gridSpan w:val="3"/>
          </w:tcPr>
          <w:p w14:paraId="7ED0E41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62" w:type="dxa"/>
            <w:gridSpan w:val="6"/>
          </w:tcPr>
          <w:p w14:paraId="2ECC2A0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3" w:type="dxa"/>
            <w:gridSpan w:val="6"/>
          </w:tcPr>
          <w:p w14:paraId="6975A50F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4" w:type="dxa"/>
            <w:gridSpan w:val="7"/>
          </w:tcPr>
          <w:p w14:paraId="614A321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10" w:type="dxa"/>
            <w:gridSpan w:val="5"/>
          </w:tcPr>
          <w:p w14:paraId="766FE5E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9" w:type="dxa"/>
            <w:gridSpan w:val="6"/>
          </w:tcPr>
          <w:p w14:paraId="3DD2E6E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1" w:type="dxa"/>
            <w:gridSpan w:val="6"/>
          </w:tcPr>
          <w:p w14:paraId="5EF19AB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  <w:gridSpan w:val="13"/>
          </w:tcPr>
          <w:p w14:paraId="75C9340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3"/>
          </w:tcPr>
          <w:p w14:paraId="42DE9AD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9" w:type="dxa"/>
            <w:gridSpan w:val="12"/>
          </w:tcPr>
          <w:p w14:paraId="70E6BB9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1" w:type="dxa"/>
            <w:gridSpan w:val="2"/>
          </w:tcPr>
          <w:p w14:paraId="5EB6698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6" w:type="dxa"/>
            <w:gridSpan w:val="15"/>
          </w:tcPr>
          <w:p w14:paraId="16FABD8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" w:type="dxa"/>
            <w:gridSpan w:val="3"/>
          </w:tcPr>
          <w:p w14:paraId="2C44BB7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68" w:type="dxa"/>
            <w:gridSpan w:val="8"/>
          </w:tcPr>
          <w:p w14:paraId="63D836D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19" w:type="dxa"/>
            <w:gridSpan w:val="16"/>
          </w:tcPr>
          <w:p w14:paraId="78BBDC6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2" w:type="dxa"/>
            <w:gridSpan w:val="6"/>
          </w:tcPr>
          <w:p w14:paraId="5A03F5A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3"/>
          </w:tcPr>
          <w:p w14:paraId="64F4AA9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7" w:type="dxa"/>
            <w:gridSpan w:val="10"/>
          </w:tcPr>
          <w:p w14:paraId="19422EC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02" w:type="dxa"/>
            <w:gridSpan w:val="10"/>
          </w:tcPr>
          <w:p w14:paraId="1B09C87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5" w:type="dxa"/>
            <w:gridSpan w:val="10"/>
          </w:tcPr>
          <w:p w14:paraId="615D135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4" w:type="dxa"/>
            <w:gridSpan w:val="9"/>
          </w:tcPr>
          <w:p w14:paraId="4ABCBA3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3" w:type="dxa"/>
            <w:gridSpan w:val="11"/>
          </w:tcPr>
          <w:p w14:paraId="4540AB3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78" w:type="dxa"/>
            <w:gridSpan w:val="10"/>
          </w:tcPr>
          <w:p w14:paraId="5CF64C8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  <w:gridSpan w:val="10"/>
          </w:tcPr>
          <w:p w14:paraId="6FE1C8A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7" w:type="dxa"/>
            <w:gridSpan w:val="10"/>
          </w:tcPr>
          <w:p w14:paraId="43DC908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9" w:type="dxa"/>
            <w:gridSpan w:val="15"/>
          </w:tcPr>
          <w:p w14:paraId="7FA26D3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33" w:type="dxa"/>
            <w:gridSpan w:val="11"/>
          </w:tcPr>
          <w:p w14:paraId="15453B84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107B3F" w14:paraId="0A81F763" w14:textId="77777777" w:rsidTr="00107B3F">
        <w:trPr>
          <w:gridAfter w:val="2"/>
          <w:wAfter w:w="42" w:type="dxa"/>
          <w:trHeight w:val="178"/>
        </w:trPr>
        <w:tc>
          <w:tcPr>
            <w:tcW w:w="235" w:type="dxa"/>
            <w:gridSpan w:val="2"/>
          </w:tcPr>
          <w:p w14:paraId="1D21CF1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8" w:type="dxa"/>
            <w:gridSpan w:val="7"/>
          </w:tcPr>
          <w:p w14:paraId="35137AC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237" w:type="dxa"/>
            <w:gridSpan w:val="37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3"/>
            </w:tblGrid>
            <w:tr w:rsidR="00264E1A" w14:paraId="093151FB" w14:textId="77777777" w:rsidTr="00107B3F">
              <w:trPr>
                <w:trHeight w:val="603"/>
              </w:trPr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008F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Semnatura1/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Подпись1 </w:t>
                  </w:r>
                </w:p>
              </w:tc>
            </w:tr>
          </w:tbl>
          <w:p w14:paraId="4422D077" w14:textId="77777777" w:rsidR="00264E1A" w:rsidRDefault="00264E1A">
            <w:pPr>
              <w:spacing w:after="0" w:line="240" w:lineRule="auto"/>
            </w:pPr>
          </w:p>
        </w:tc>
        <w:tc>
          <w:tcPr>
            <w:tcW w:w="73" w:type="dxa"/>
            <w:gridSpan w:val="4"/>
          </w:tcPr>
          <w:p w14:paraId="06A44D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68420E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49249AC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1C534E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42EF3F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6F7644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272F6E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61C0F3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4238A3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11E12E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06C502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4F021D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1F40CF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233" w:type="dxa"/>
            <w:gridSpan w:val="54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3"/>
            </w:tblGrid>
            <w:tr w:rsidR="00264E1A" w14:paraId="30C34A16" w14:textId="77777777" w:rsidTr="00107B3F">
              <w:trPr>
                <w:trHeight w:val="603"/>
              </w:trPr>
              <w:tc>
                <w:tcPr>
                  <w:tcW w:w="2233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9261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Semnatura2/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Подпись2 </w:t>
                  </w:r>
                </w:p>
              </w:tc>
            </w:tr>
          </w:tbl>
          <w:p w14:paraId="4EFE0655" w14:textId="77777777" w:rsidR="00264E1A" w:rsidRDefault="00264E1A">
            <w:pPr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0245CA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4A7BAE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05DA86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7"/>
          </w:tcPr>
          <w:p w14:paraId="2B6EAA3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5"/>
          </w:tcPr>
          <w:p w14:paraId="4F84DF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3779D56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57FC3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0216BB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3D2BE27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11"/>
          </w:tcPr>
          <w:p w14:paraId="579B2B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0"/>
          </w:tcPr>
          <w:p w14:paraId="76E090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1"/>
          </w:tcPr>
          <w:p w14:paraId="20084E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12"/>
          </w:tcPr>
          <w:p w14:paraId="79AE5B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30E789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3D9362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0"/>
          </w:tcPr>
          <w:p w14:paraId="5A3A52A9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53C73439" w14:textId="77777777" w:rsidTr="00107B3F">
        <w:trPr>
          <w:gridAfter w:val="2"/>
          <w:wAfter w:w="41" w:type="dxa"/>
          <w:trHeight w:val="337"/>
        </w:trPr>
        <w:tc>
          <w:tcPr>
            <w:tcW w:w="235" w:type="dxa"/>
            <w:gridSpan w:val="2"/>
          </w:tcPr>
          <w:p w14:paraId="36FC4A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7"/>
          </w:tcPr>
          <w:p w14:paraId="07B7CA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237" w:type="dxa"/>
            <w:gridSpan w:val="37"/>
            <w:vMerge/>
          </w:tcPr>
          <w:p w14:paraId="30EA90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4"/>
          </w:tcPr>
          <w:p w14:paraId="31A9F9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60D26D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</w:tcPr>
          <w:p w14:paraId="03BA6D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</w:tcPr>
          <w:p w14:paraId="220453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</w:tcPr>
          <w:p w14:paraId="1AF7AC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</w:tcPr>
          <w:p w14:paraId="2AAB45E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</w:tcPr>
          <w:p w14:paraId="07A6587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</w:tcPr>
          <w:p w14:paraId="139C65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</w:tcPr>
          <w:p w14:paraId="71F4C0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</w:tcPr>
          <w:p w14:paraId="557AE9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</w:tcPr>
          <w:p w14:paraId="675B0D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</w:tcPr>
          <w:p w14:paraId="2B3281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4B95AF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233" w:type="dxa"/>
            <w:gridSpan w:val="54"/>
            <w:vMerge/>
          </w:tcPr>
          <w:p w14:paraId="4874B2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</w:tcPr>
          <w:p w14:paraId="3FE3BE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</w:tcPr>
          <w:p w14:paraId="1EFD61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</w:tcPr>
          <w:p w14:paraId="79884D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7"/>
          </w:tcPr>
          <w:p w14:paraId="7D0F60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5"/>
          </w:tcPr>
          <w:p w14:paraId="5203A0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</w:tcPr>
          <w:p w14:paraId="704374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66DB4E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38" w:type="dxa"/>
            <w:gridSpan w:val="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38"/>
            </w:tblGrid>
            <w:tr w:rsidR="00264E1A" w14:paraId="2A538130" w14:textId="77777777" w:rsidTr="00107B3F">
              <w:trPr>
                <w:trHeight w:val="259"/>
              </w:trPr>
              <w:tc>
                <w:tcPr>
                  <w:tcW w:w="13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909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L.Ş.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М.П     </w:t>
                  </w:r>
                </w:p>
              </w:tc>
            </w:tr>
          </w:tbl>
          <w:p w14:paraId="608FDAA3" w14:textId="77777777" w:rsidR="00264E1A" w:rsidRDefault="00264E1A">
            <w:pPr>
              <w:spacing w:after="0" w:line="240" w:lineRule="auto"/>
            </w:pPr>
          </w:p>
        </w:tc>
        <w:tc>
          <w:tcPr>
            <w:tcW w:w="183" w:type="dxa"/>
            <w:gridSpan w:val="10"/>
          </w:tcPr>
          <w:p w14:paraId="09C395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1"/>
          </w:tcPr>
          <w:p w14:paraId="2F380F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12"/>
          </w:tcPr>
          <w:p w14:paraId="14B8381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7A4C64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5FB891C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0"/>
          </w:tcPr>
          <w:p w14:paraId="46BCCB1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24778AB7" w14:textId="77777777" w:rsidTr="00107B3F">
        <w:trPr>
          <w:gridAfter w:val="2"/>
          <w:wAfter w:w="42" w:type="dxa"/>
          <w:trHeight w:val="161"/>
        </w:trPr>
        <w:tc>
          <w:tcPr>
            <w:tcW w:w="235" w:type="dxa"/>
            <w:gridSpan w:val="2"/>
          </w:tcPr>
          <w:p w14:paraId="1C2B61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7"/>
          </w:tcPr>
          <w:p w14:paraId="475688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237" w:type="dxa"/>
            <w:gridSpan w:val="37"/>
            <w:vMerge/>
          </w:tcPr>
          <w:p w14:paraId="5DCBAD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4"/>
          </w:tcPr>
          <w:p w14:paraId="69D8E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  <w:tcBorders>
              <w:top w:val="single" w:sz="7" w:space="0" w:color="000000"/>
            </w:tcBorders>
          </w:tcPr>
          <w:p w14:paraId="41B737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  <w:tcBorders>
              <w:top w:val="single" w:sz="7" w:space="0" w:color="000000"/>
            </w:tcBorders>
          </w:tcPr>
          <w:p w14:paraId="2CE144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  <w:tcBorders>
              <w:top w:val="single" w:sz="7" w:space="0" w:color="000000"/>
            </w:tcBorders>
          </w:tcPr>
          <w:p w14:paraId="592092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  <w:tcBorders>
              <w:top w:val="single" w:sz="7" w:space="0" w:color="000000"/>
            </w:tcBorders>
          </w:tcPr>
          <w:p w14:paraId="5192A4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  <w:tcBorders>
              <w:top w:val="single" w:sz="7" w:space="0" w:color="000000"/>
            </w:tcBorders>
          </w:tcPr>
          <w:p w14:paraId="01CCEC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  <w:tcBorders>
              <w:top w:val="single" w:sz="7" w:space="0" w:color="000000"/>
            </w:tcBorders>
          </w:tcPr>
          <w:p w14:paraId="2D8BD9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  <w:tcBorders>
              <w:top w:val="single" w:sz="7" w:space="0" w:color="000000"/>
            </w:tcBorders>
          </w:tcPr>
          <w:p w14:paraId="692C745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  <w:tcBorders>
              <w:top w:val="single" w:sz="7" w:space="0" w:color="000000"/>
            </w:tcBorders>
          </w:tcPr>
          <w:p w14:paraId="6977E7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  <w:tcBorders>
              <w:top w:val="single" w:sz="7" w:space="0" w:color="000000"/>
            </w:tcBorders>
          </w:tcPr>
          <w:p w14:paraId="38056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  <w:tcBorders>
              <w:top w:val="single" w:sz="7" w:space="0" w:color="000000"/>
            </w:tcBorders>
          </w:tcPr>
          <w:p w14:paraId="428D0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  <w:tcBorders>
              <w:top w:val="single" w:sz="7" w:space="0" w:color="000000"/>
            </w:tcBorders>
          </w:tcPr>
          <w:p w14:paraId="36803B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</w:tcPr>
          <w:p w14:paraId="706E3B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233" w:type="dxa"/>
            <w:gridSpan w:val="54"/>
            <w:vMerge/>
          </w:tcPr>
          <w:p w14:paraId="4FDC47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  <w:tcBorders>
              <w:top w:val="single" w:sz="7" w:space="0" w:color="000000"/>
            </w:tcBorders>
          </w:tcPr>
          <w:p w14:paraId="509DA1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  <w:tcBorders>
              <w:top w:val="single" w:sz="7" w:space="0" w:color="000000"/>
            </w:tcBorders>
          </w:tcPr>
          <w:p w14:paraId="4A3DEA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  <w:tcBorders>
              <w:top w:val="single" w:sz="7" w:space="0" w:color="000000"/>
            </w:tcBorders>
          </w:tcPr>
          <w:p w14:paraId="444ED4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7"/>
            <w:tcBorders>
              <w:top w:val="single" w:sz="7" w:space="0" w:color="000000"/>
            </w:tcBorders>
          </w:tcPr>
          <w:p w14:paraId="1F3896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5"/>
            <w:tcBorders>
              <w:top w:val="single" w:sz="7" w:space="0" w:color="000000"/>
            </w:tcBorders>
          </w:tcPr>
          <w:p w14:paraId="58FAD6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  <w:tcBorders>
              <w:top w:val="single" w:sz="7" w:space="0" w:color="000000"/>
            </w:tcBorders>
          </w:tcPr>
          <w:p w14:paraId="29F0B0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</w:tcPr>
          <w:p w14:paraId="11C0D9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</w:tcPr>
          <w:p w14:paraId="2E6311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29921E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0" w:type="dxa"/>
            <w:gridSpan w:val="11"/>
          </w:tcPr>
          <w:p w14:paraId="65B19A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0"/>
          </w:tcPr>
          <w:p w14:paraId="698DF8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1"/>
          </w:tcPr>
          <w:p w14:paraId="068AFF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12"/>
          </w:tcPr>
          <w:p w14:paraId="1D8B44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</w:tcPr>
          <w:p w14:paraId="02C760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35DDB3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0"/>
          </w:tcPr>
          <w:p w14:paraId="154C2015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C455D8" w14:paraId="4C58B51A" w14:textId="77777777" w:rsidTr="00107B3F">
        <w:trPr>
          <w:trHeight w:val="697"/>
        </w:trPr>
        <w:tc>
          <w:tcPr>
            <w:tcW w:w="235" w:type="dxa"/>
            <w:gridSpan w:val="2"/>
          </w:tcPr>
          <w:p w14:paraId="19115417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7"/>
          </w:tcPr>
          <w:p w14:paraId="48D3C661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8993" w:type="dxa"/>
            <w:gridSpan w:val="265"/>
          </w:tcPr>
          <w:p w14:paraId="7F6E50C6" w14:textId="05842971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583" w:type="dxa"/>
            <w:gridSpan w:val="24"/>
          </w:tcPr>
          <w:p w14:paraId="461DBE74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9"/>
          </w:tcPr>
          <w:p w14:paraId="7E205229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28" w:type="dxa"/>
            <w:gridSpan w:val="2"/>
          </w:tcPr>
          <w:p w14:paraId="38FCEFEC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5A8D027B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336" w:type="dxa"/>
            <w:gridSpan w:val="8"/>
          </w:tcPr>
          <w:p w14:paraId="6EA5090A" w14:textId="77777777" w:rsidR="00C455D8" w:rsidRDefault="00C455D8">
            <w:pPr>
              <w:pStyle w:val="EmptyCellLayoutStyle"/>
              <w:spacing w:after="0" w:line="240" w:lineRule="auto"/>
            </w:pPr>
          </w:p>
        </w:tc>
      </w:tr>
      <w:tr w:rsidR="00107B3F" w14:paraId="0FEBCC61" w14:textId="77777777" w:rsidTr="00107B3F">
        <w:trPr>
          <w:gridAfter w:val="5"/>
          <w:wAfter w:w="56" w:type="dxa"/>
          <w:trHeight w:val="367"/>
        </w:trPr>
        <w:tc>
          <w:tcPr>
            <w:tcW w:w="235" w:type="dxa"/>
            <w:gridSpan w:val="3"/>
          </w:tcPr>
          <w:p w14:paraId="022872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7"/>
          </w:tcPr>
          <w:p w14:paraId="64C319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49" w:type="dxa"/>
            <w:gridSpan w:val="15"/>
            <w:tcBorders>
              <w:top w:val="single" w:sz="7" w:space="0" w:color="000000"/>
            </w:tcBorders>
          </w:tcPr>
          <w:p w14:paraId="2BBEE3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5" w:type="dxa"/>
            <w:gridSpan w:val="2"/>
            <w:tcBorders>
              <w:top w:val="single" w:sz="7" w:space="0" w:color="000000"/>
            </w:tcBorders>
          </w:tcPr>
          <w:p w14:paraId="551AD72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8"/>
            <w:tcBorders>
              <w:top w:val="single" w:sz="7" w:space="0" w:color="000000"/>
            </w:tcBorders>
          </w:tcPr>
          <w:p w14:paraId="01BBC4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10"/>
            <w:tcBorders>
              <w:top w:val="single" w:sz="7" w:space="0" w:color="000000"/>
            </w:tcBorders>
          </w:tcPr>
          <w:p w14:paraId="1B6BC0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4"/>
            <w:tcBorders>
              <w:top w:val="single" w:sz="7" w:space="0" w:color="000000"/>
            </w:tcBorders>
          </w:tcPr>
          <w:p w14:paraId="0FB371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  <w:tcBorders>
              <w:top w:val="single" w:sz="7" w:space="0" w:color="000000"/>
            </w:tcBorders>
          </w:tcPr>
          <w:p w14:paraId="7216A7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2" w:type="dxa"/>
            <w:gridSpan w:val="6"/>
            <w:tcBorders>
              <w:top w:val="single" w:sz="7" w:space="0" w:color="000000"/>
            </w:tcBorders>
          </w:tcPr>
          <w:p w14:paraId="6A2B5F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6" w:type="dxa"/>
            <w:gridSpan w:val="9"/>
            <w:tcBorders>
              <w:top w:val="single" w:sz="7" w:space="0" w:color="000000"/>
            </w:tcBorders>
          </w:tcPr>
          <w:p w14:paraId="1D035D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3"/>
            <w:tcBorders>
              <w:top w:val="single" w:sz="7" w:space="0" w:color="000000"/>
            </w:tcBorders>
          </w:tcPr>
          <w:p w14:paraId="252F5A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3"/>
            <w:tcBorders>
              <w:top w:val="single" w:sz="7" w:space="0" w:color="000000"/>
            </w:tcBorders>
          </w:tcPr>
          <w:p w14:paraId="24A32D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3" w:type="dxa"/>
            <w:gridSpan w:val="9"/>
            <w:tcBorders>
              <w:top w:val="single" w:sz="7" w:space="0" w:color="000000"/>
            </w:tcBorders>
          </w:tcPr>
          <w:p w14:paraId="230C57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" w:type="dxa"/>
            <w:gridSpan w:val="3"/>
            <w:tcBorders>
              <w:top w:val="single" w:sz="7" w:space="0" w:color="000000"/>
            </w:tcBorders>
          </w:tcPr>
          <w:p w14:paraId="2B7392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6"/>
            <w:tcBorders>
              <w:top w:val="single" w:sz="7" w:space="0" w:color="000000"/>
            </w:tcBorders>
          </w:tcPr>
          <w:p w14:paraId="0BD240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" w:type="dxa"/>
            <w:gridSpan w:val="9"/>
            <w:tcBorders>
              <w:top w:val="single" w:sz="7" w:space="0" w:color="000000"/>
            </w:tcBorders>
          </w:tcPr>
          <w:p w14:paraId="1BF873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" w:type="dxa"/>
            <w:gridSpan w:val="3"/>
            <w:tcBorders>
              <w:top w:val="single" w:sz="7" w:space="0" w:color="000000"/>
            </w:tcBorders>
          </w:tcPr>
          <w:p w14:paraId="257201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2" w:type="dxa"/>
            <w:gridSpan w:val="6"/>
            <w:tcBorders>
              <w:top w:val="single" w:sz="7" w:space="0" w:color="000000"/>
            </w:tcBorders>
          </w:tcPr>
          <w:p w14:paraId="21B28B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6"/>
            <w:tcBorders>
              <w:top w:val="single" w:sz="7" w:space="0" w:color="000000"/>
            </w:tcBorders>
          </w:tcPr>
          <w:p w14:paraId="599757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4" w:type="dxa"/>
            <w:gridSpan w:val="7"/>
            <w:tcBorders>
              <w:top w:val="single" w:sz="7" w:space="0" w:color="000000"/>
            </w:tcBorders>
          </w:tcPr>
          <w:p w14:paraId="1DF26E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10" w:type="dxa"/>
            <w:gridSpan w:val="5"/>
            <w:tcBorders>
              <w:top w:val="single" w:sz="7" w:space="0" w:color="000000"/>
            </w:tcBorders>
          </w:tcPr>
          <w:p w14:paraId="788BBE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9" w:type="dxa"/>
            <w:gridSpan w:val="6"/>
            <w:tcBorders>
              <w:top w:val="single" w:sz="7" w:space="0" w:color="000000"/>
            </w:tcBorders>
          </w:tcPr>
          <w:p w14:paraId="241C14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1" w:type="dxa"/>
            <w:gridSpan w:val="6"/>
            <w:tcBorders>
              <w:top w:val="single" w:sz="7" w:space="0" w:color="000000"/>
            </w:tcBorders>
          </w:tcPr>
          <w:p w14:paraId="643DFF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3"/>
            <w:tcBorders>
              <w:top w:val="single" w:sz="7" w:space="0" w:color="000000"/>
            </w:tcBorders>
          </w:tcPr>
          <w:p w14:paraId="398EEB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3"/>
            <w:tcBorders>
              <w:top w:val="single" w:sz="7" w:space="0" w:color="000000"/>
            </w:tcBorders>
          </w:tcPr>
          <w:p w14:paraId="3AE6C8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9" w:type="dxa"/>
            <w:gridSpan w:val="12"/>
            <w:tcBorders>
              <w:top w:val="single" w:sz="7" w:space="0" w:color="000000"/>
            </w:tcBorders>
          </w:tcPr>
          <w:p w14:paraId="4293F4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1" w:type="dxa"/>
            <w:gridSpan w:val="2"/>
            <w:tcBorders>
              <w:top w:val="single" w:sz="7" w:space="0" w:color="000000"/>
            </w:tcBorders>
          </w:tcPr>
          <w:p w14:paraId="411401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6" w:type="dxa"/>
            <w:gridSpan w:val="15"/>
            <w:tcBorders>
              <w:top w:val="single" w:sz="7" w:space="0" w:color="000000"/>
            </w:tcBorders>
          </w:tcPr>
          <w:p w14:paraId="3778AC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" w:type="dxa"/>
            <w:gridSpan w:val="3"/>
            <w:tcBorders>
              <w:top w:val="single" w:sz="7" w:space="0" w:color="000000"/>
            </w:tcBorders>
          </w:tcPr>
          <w:p w14:paraId="2B7EC2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8" w:type="dxa"/>
            <w:gridSpan w:val="8"/>
            <w:tcBorders>
              <w:top w:val="single" w:sz="7" w:space="0" w:color="000000"/>
            </w:tcBorders>
          </w:tcPr>
          <w:p w14:paraId="390523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19" w:type="dxa"/>
            <w:gridSpan w:val="17"/>
            <w:tcBorders>
              <w:top w:val="single" w:sz="7" w:space="0" w:color="000000"/>
            </w:tcBorders>
          </w:tcPr>
          <w:p w14:paraId="152CA9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" w:type="dxa"/>
            <w:gridSpan w:val="5"/>
            <w:tcBorders>
              <w:top w:val="single" w:sz="7" w:space="0" w:color="000000"/>
            </w:tcBorders>
          </w:tcPr>
          <w:p w14:paraId="6D5C12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" w:type="dxa"/>
            <w:gridSpan w:val="3"/>
            <w:tcBorders>
              <w:top w:val="single" w:sz="7" w:space="0" w:color="000000"/>
            </w:tcBorders>
          </w:tcPr>
          <w:p w14:paraId="003AFC7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7" w:type="dxa"/>
            <w:gridSpan w:val="10"/>
            <w:tcBorders>
              <w:top w:val="single" w:sz="7" w:space="0" w:color="000000"/>
            </w:tcBorders>
          </w:tcPr>
          <w:p w14:paraId="71F455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02" w:type="dxa"/>
            <w:gridSpan w:val="10"/>
            <w:tcBorders>
              <w:top w:val="single" w:sz="7" w:space="0" w:color="000000"/>
            </w:tcBorders>
          </w:tcPr>
          <w:p w14:paraId="45848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  <w:tcBorders>
              <w:top w:val="single" w:sz="7" w:space="0" w:color="000000"/>
            </w:tcBorders>
          </w:tcPr>
          <w:p w14:paraId="07FFB3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4" w:type="dxa"/>
            <w:gridSpan w:val="10"/>
            <w:tcBorders>
              <w:top w:val="single" w:sz="7" w:space="0" w:color="000000"/>
            </w:tcBorders>
          </w:tcPr>
          <w:p w14:paraId="779D41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3" w:type="dxa"/>
            <w:gridSpan w:val="10"/>
            <w:tcBorders>
              <w:top w:val="single" w:sz="7" w:space="0" w:color="000000"/>
            </w:tcBorders>
          </w:tcPr>
          <w:p w14:paraId="66F602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78" w:type="dxa"/>
            <w:gridSpan w:val="10"/>
            <w:tcBorders>
              <w:top w:val="single" w:sz="7" w:space="0" w:color="000000"/>
            </w:tcBorders>
          </w:tcPr>
          <w:p w14:paraId="06B888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0"/>
            <w:tcBorders>
              <w:top w:val="single" w:sz="7" w:space="0" w:color="000000"/>
            </w:tcBorders>
          </w:tcPr>
          <w:p w14:paraId="705B8A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" w:type="dxa"/>
            <w:gridSpan w:val="11"/>
            <w:tcBorders>
              <w:top w:val="single" w:sz="7" w:space="0" w:color="000000"/>
            </w:tcBorders>
          </w:tcPr>
          <w:p w14:paraId="02D94A9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9" w:type="dxa"/>
            <w:gridSpan w:val="14"/>
          </w:tcPr>
          <w:p w14:paraId="650F4D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3" w:type="dxa"/>
            <w:gridSpan w:val="11"/>
          </w:tcPr>
          <w:p w14:paraId="170E053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6E5F1AA5" w14:textId="77777777" w:rsidTr="00107B3F">
        <w:trPr>
          <w:trHeight w:val="266"/>
        </w:trPr>
        <w:tc>
          <w:tcPr>
            <w:tcW w:w="245" w:type="dxa"/>
            <w:gridSpan w:val="5"/>
          </w:tcPr>
          <w:p w14:paraId="640C69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8"/>
          </w:tcPr>
          <w:p w14:paraId="4B2C99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80" w:type="dxa"/>
            <w:gridSpan w:val="131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104"/>
            </w:tblGrid>
            <w:tr w:rsidR="00264E1A" w14:paraId="7823DBC8" w14:textId="77777777" w:rsidTr="00107B3F">
              <w:trPr>
                <w:trHeight w:val="189"/>
              </w:trPr>
              <w:tc>
                <w:tcPr>
                  <w:tcW w:w="410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4F82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Completat de bancă / </w:t>
                  </w:r>
                  <w:r>
                    <w:rPr>
                      <w:rFonts w:ascii="Arial" w:eastAsia="Arial" w:hAnsi="Arial"/>
                      <w:color w:val="000000"/>
                    </w:rPr>
                    <w:t>Заполняется банком</w:t>
                  </w:r>
                </w:p>
              </w:tc>
            </w:tr>
          </w:tbl>
          <w:p w14:paraId="12B37248" w14:textId="77777777" w:rsidR="00264E1A" w:rsidRDefault="00264E1A">
            <w:pPr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0933F9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9"/>
          </w:tcPr>
          <w:p w14:paraId="2A0763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7892F26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1"/>
          </w:tcPr>
          <w:p w14:paraId="3869C3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4C73DD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1"/>
          </w:tcPr>
          <w:p w14:paraId="141823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1" w:type="dxa"/>
            <w:gridSpan w:val="9"/>
          </w:tcPr>
          <w:p w14:paraId="7D096C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6"/>
          </w:tcPr>
          <w:p w14:paraId="6D9DFCE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2"/>
          </w:tcPr>
          <w:p w14:paraId="60FD27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6AF382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1AEFC7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10"/>
          </w:tcPr>
          <w:p w14:paraId="7BCB1F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0"/>
          </w:tcPr>
          <w:p w14:paraId="3A7981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625ADA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3"/>
          </w:tcPr>
          <w:p w14:paraId="526B03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6E76FD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8"/>
          </w:tcPr>
          <w:p w14:paraId="65D878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3"/>
          </w:tcPr>
          <w:p w14:paraId="3C847D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2" w:type="dxa"/>
            <w:gridSpan w:val="14"/>
          </w:tcPr>
          <w:p w14:paraId="41C99B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450F195E" w14:textId="77777777" w:rsidTr="00107B3F">
        <w:trPr>
          <w:gridAfter w:val="4"/>
          <w:wAfter w:w="51" w:type="dxa"/>
          <w:trHeight w:val="98"/>
        </w:trPr>
        <w:tc>
          <w:tcPr>
            <w:tcW w:w="245" w:type="dxa"/>
            <w:gridSpan w:val="4"/>
          </w:tcPr>
          <w:p w14:paraId="518E1F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54494F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8" w:type="dxa"/>
            <w:gridSpan w:val="8"/>
          </w:tcPr>
          <w:p w14:paraId="1B8524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2"/>
          </w:tcPr>
          <w:p w14:paraId="5DC52C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705602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2EA442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6E9D0C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1A04E1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485613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gridSpan w:val="7"/>
          </w:tcPr>
          <w:p w14:paraId="292823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03E65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36CE30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1F2705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371838E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374B3B4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5C2CD77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3F5312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7108E8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7DCC8C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2B3FC3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482D20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063192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36CDB4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0C8807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599CA7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69D310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6131A1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480491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723DC0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4618202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2695431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473ABC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334CB5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20E788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6D69FA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15AA4B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41127C1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7D2EBB5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04D6F6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45BBF90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574E2C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6CFD08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422CA05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39518397" w14:textId="77777777" w:rsidTr="00107B3F">
        <w:trPr>
          <w:trHeight w:val="940"/>
        </w:trPr>
        <w:tc>
          <w:tcPr>
            <w:tcW w:w="245" w:type="dxa"/>
            <w:gridSpan w:val="4"/>
          </w:tcPr>
          <w:p w14:paraId="6F4D12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7ABC38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72" w:type="dxa"/>
            <w:gridSpan w:val="5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52"/>
            </w:tblGrid>
            <w:tr w:rsidR="00264E1A" w14:paraId="4793AF96" w14:textId="77777777" w:rsidTr="00107B3F">
              <w:trPr>
                <w:trHeight w:val="862"/>
              </w:trPr>
              <w:tc>
                <w:tcPr>
                  <w:tcW w:w="205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37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Comentariul băncii </w:t>
                  </w:r>
                </w:p>
                <w:p w14:paraId="6848AFF8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/Комментарий банка</w:t>
                  </w:r>
                </w:p>
              </w:tc>
            </w:tr>
          </w:tbl>
          <w:p w14:paraId="07C3D5F4" w14:textId="77777777" w:rsidR="00264E1A" w:rsidRDefault="00264E1A">
            <w:pPr>
              <w:spacing w:after="0" w:line="240" w:lineRule="auto"/>
            </w:pPr>
          </w:p>
        </w:tc>
        <w:tc>
          <w:tcPr>
            <w:tcW w:w="6770" w:type="dxa"/>
            <w:gridSpan w:val="2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940"/>
            </w:tblGrid>
            <w:tr w:rsidR="00264E1A" w14:paraId="6209F8FA" w14:textId="77777777" w:rsidTr="00107B3F">
              <w:trPr>
                <w:trHeight w:val="862"/>
              </w:trPr>
              <w:tc>
                <w:tcPr>
                  <w:tcW w:w="594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978D" w14:textId="77777777" w:rsidR="00264E1A" w:rsidRDefault="00264E1A">
                  <w:pPr>
                    <w:spacing w:after="0" w:line="240" w:lineRule="auto"/>
                  </w:pPr>
                </w:p>
              </w:tc>
            </w:tr>
          </w:tbl>
          <w:p w14:paraId="33A1794B" w14:textId="77777777" w:rsidR="00264E1A" w:rsidRDefault="00264E1A">
            <w:pPr>
              <w:spacing w:after="0" w:line="240" w:lineRule="auto"/>
            </w:pPr>
          </w:p>
        </w:tc>
        <w:tc>
          <w:tcPr>
            <w:tcW w:w="20" w:type="dxa"/>
            <w:gridSpan w:val="9"/>
          </w:tcPr>
          <w:p w14:paraId="54B710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2"/>
          </w:tcPr>
          <w:p w14:paraId="0DFB52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3"/>
          </w:tcPr>
          <w:p w14:paraId="7D90DBE9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4B93DB01" w14:textId="77777777" w:rsidTr="00107B3F">
        <w:trPr>
          <w:gridAfter w:val="4"/>
          <w:wAfter w:w="51" w:type="dxa"/>
          <w:trHeight w:val="173"/>
        </w:trPr>
        <w:tc>
          <w:tcPr>
            <w:tcW w:w="245" w:type="dxa"/>
            <w:gridSpan w:val="4"/>
          </w:tcPr>
          <w:p w14:paraId="0731FA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236E12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8" w:type="dxa"/>
            <w:gridSpan w:val="8"/>
          </w:tcPr>
          <w:p w14:paraId="50D849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2"/>
          </w:tcPr>
          <w:p w14:paraId="1478C6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7851F0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7A7515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78C3B3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06C4DC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495047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gridSpan w:val="7"/>
          </w:tcPr>
          <w:p w14:paraId="27C788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2CDAD9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62C5EC9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5E1141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570BC3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79577E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2C9845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68B3E4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585829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494D063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2AF56B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242E3F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1D5546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6B6D13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529B7A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31C994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1D5597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779D45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67718A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09E5F0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554085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273D1D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6EA9AE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7EA0E6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7DBFEF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4762EF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399BE2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2C5F05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5465F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668912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3386B7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52357C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69053E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0942326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7313D8B" w14:textId="77777777" w:rsidTr="00107B3F">
        <w:trPr>
          <w:gridAfter w:val="4"/>
          <w:wAfter w:w="48" w:type="dxa"/>
          <w:trHeight w:val="337"/>
        </w:trPr>
        <w:tc>
          <w:tcPr>
            <w:tcW w:w="245" w:type="dxa"/>
            <w:gridSpan w:val="4"/>
          </w:tcPr>
          <w:p w14:paraId="0245837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3FD043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8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6"/>
            </w:tblGrid>
            <w:tr w:rsidR="00264E1A" w14:paraId="2B788EC9" w14:textId="77777777" w:rsidTr="00107B3F">
              <w:trPr>
                <w:trHeight w:val="259"/>
              </w:trPr>
              <w:tc>
                <w:tcPr>
                  <w:tcW w:w="110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6FDF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Data:/</w:t>
                  </w:r>
                  <w:r>
                    <w:rPr>
                      <w:rFonts w:ascii="Arial" w:eastAsia="Arial" w:hAnsi="Arial"/>
                      <w:color w:val="000000"/>
                    </w:rPr>
                    <w:t>Дата</w:t>
                  </w:r>
                </w:p>
              </w:tc>
            </w:tr>
          </w:tbl>
          <w:p w14:paraId="4B0A8784" w14:textId="77777777" w:rsidR="00264E1A" w:rsidRDefault="00264E1A">
            <w:pPr>
              <w:spacing w:after="0" w:line="240" w:lineRule="auto"/>
            </w:pPr>
          </w:p>
        </w:tc>
        <w:tc>
          <w:tcPr>
            <w:tcW w:w="26" w:type="dxa"/>
            <w:gridSpan w:val="2"/>
          </w:tcPr>
          <w:p w14:paraId="6DFDAC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72" w:type="dxa"/>
            <w:gridSpan w:val="5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80"/>
            </w:tblGrid>
            <w:tr w:rsidR="00264E1A" w14:paraId="591B321A" w14:textId="77777777" w:rsidTr="00107B3F">
              <w:trPr>
                <w:trHeight w:val="259"/>
              </w:trPr>
              <w:tc>
                <w:tcPr>
                  <w:tcW w:w="13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9A53" w14:textId="77777777" w:rsidR="00264E1A" w:rsidRPr="00B277F6" w:rsidRDefault="00264E1A">
                  <w:pPr>
                    <w:spacing w:after="0" w:line="240" w:lineRule="auto"/>
                  </w:pPr>
                </w:p>
              </w:tc>
            </w:tr>
          </w:tbl>
          <w:p w14:paraId="035DE205" w14:textId="77777777" w:rsidR="00264E1A" w:rsidRDefault="00264E1A">
            <w:pPr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43B493B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01947C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38846E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4B8A87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1C7D3B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0B521D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68469B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77B9EF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3337D2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7F9988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4003ED8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71BB1E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32935C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5A6111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58E052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30D312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2C6EEE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36B9A2E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0AABF7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023453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2C7CDC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4D32D3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31F7EA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0EEA64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511B35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1BE0B7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16FA4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19B079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2241BD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4F0B14F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7EFF1158" w14:textId="77777777" w:rsidTr="00107B3F">
        <w:trPr>
          <w:gridAfter w:val="4"/>
          <w:wAfter w:w="51" w:type="dxa"/>
          <w:trHeight w:val="246"/>
        </w:trPr>
        <w:tc>
          <w:tcPr>
            <w:tcW w:w="245" w:type="dxa"/>
            <w:gridSpan w:val="4"/>
          </w:tcPr>
          <w:p w14:paraId="371305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6FC960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8" w:type="dxa"/>
            <w:gridSpan w:val="8"/>
          </w:tcPr>
          <w:p w14:paraId="1B7953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2"/>
          </w:tcPr>
          <w:p w14:paraId="1895ED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4AC688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3D688C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6EE9AF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15F8D5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062D20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gridSpan w:val="7"/>
          </w:tcPr>
          <w:p w14:paraId="0C4ABB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29FB87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318F4D5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61969C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A0E40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3FD709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3784ED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01A6BCD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74A821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7128AC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406AAD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5791EF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14A152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0BD80F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7ADF5F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66534C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2498FD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1C4FE6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403CF1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7D0EA5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35F69E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513757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532942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70DEB89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2B5D17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2D4B55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3E1708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149D0C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67F672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74863D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5CF5107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408553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55E5723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5E5BB36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2B7A61B4" w14:textId="77777777" w:rsidTr="00107B3F">
        <w:trPr>
          <w:gridAfter w:val="4"/>
          <w:wAfter w:w="49" w:type="dxa"/>
          <w:trHeight w:val="287"/>
        </w:trPr>
        <w:tc>
          <w:tcPr>
            <w:tcW w:w="245" w:type="dxa"/>
            <w:gridSpan w:val="4"/>
          </w:tcPr>
          <w:p w14:paraId="1A4958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0AD03B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58" w:type="dxa"/>
            <w:gridSpan w:val="50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38"/>
            </w:tblGrid>
            <w:tr w:rsidR="00264E1A" w14:paraId="20DCCA60" w14:textId="77777777" w:rsidTr="00107B3F">
              <w:trPr>
                <w:trHeight w:val="722"/>
              </w:trPr>
              <w:tc>
                <w:tcPr>
                  <w:tcW w:w="20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9749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Executat de / </w:t>
                  </w:r>
                  <w:r>
                    <w:rPr>
                      <w:rFonts w:ascii="Arial" w:eastAsia="Arial" w:hAnsi="Arial"/>
                      <w:color w:val="000000"/>
                    </w:rPr>
                    <w:t>Выполнено     </w:t>
                  </w:r>
                </w:p>
              </w:tc>
            </w:tr>
          </w:tbl>
          <w:p w14:paraId="514C8C48" w14:textId="77777777" w:rsidR="00264E1A" w:rsidRDefault="00264E1A">
            <w:pPr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00AE83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420984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022B3B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4F8E99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2CAEC9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487AF2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2FB1E7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5710DF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3D4D2A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5451AF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5CBEDA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20C82C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3A604DD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1B97306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1228F6E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4895A0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F3027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657040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1E717C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02B907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0F527E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6AD7A9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6E8FD1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1E66CD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68E7ED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248904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376BC6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3C98B3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4924DE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26713E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6165C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18BA1EF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374349F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3309FC3A" w14:textId="77777777" w:rsidTr="00107B3F">
        <w:trPr>
          <w:gridAfter w:val="4"/>
          <w:wAfter w:w="48" w:type="dxa"/>
          <w:trHeight w:val="337"/>
        </w:trPr>
        <w:tc>
          <w:tcPr>
            <w:tcW w:w="245" w:type="dxa"/>
            <w:gridSpan w:val="4"/>
          </w:tcPr>
          <w:p w14:paraId="1102F4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396529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58" w:type="dxa"/>
            <w:gridSpan w:val="50"/>
            <w:vMerge/>
          </w:tcPr>
          <w:p w14:paraId="78EAF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69A719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4A8356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2B9E16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ACF54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2EEB6F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192ED4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34A428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18B79D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572BB2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427948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41EB11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72096A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6E40F4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4CF1BAF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709F04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1F7205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61" w:type="dxa"/>
            <w:gridSpan w:val="4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61"/>
            </w:tblGrid>
            <w:tr w:rsidR="00264E1A" w14:paraId="2D38CB7C" w14:textId="77777777" w:rsidTr="00107B3F">
              <w:trPr>
                <w:trHeight w:val="259"/>
              </w:trPr>
              <w:tc>
                <w:tcPr>
                  <w:tcW w:w="136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97BB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L.Ş.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М.П     </w:t>
                  </w:r>
                </w:p>
              </w:tc>
            </w:tr>
          </w:tbl>
          <w:p w14:paraId="76E312E9" w14:textId="77777777" w:rsidR="00264E1A" w:rsidRDefault="00264E1A">
            <w:pPr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00595D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7F6C42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77446F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17811F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4F9C95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451FB5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6C7FE8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020158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08A658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70A857A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0536B9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1F664FA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18ADEA5C" w14:textId="77777777" w:rsidTr="00107B3F">
        <w:trPr>
          <w:gridAfter w:val="4"/>
          <w:wAfter w:w="49" w:type="dxa"/>
          <w:trHeight w:val="172"/>
        </w:trPr>
        <w:tc>
          <w:tcPr>
            <w:tcW w:w="245" w:type="dxa"/>
            <w:gridSpan w:val="4"/>
          </w:tcPr>
          <w:p w14:paraId="211E19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1AB236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758" w:type="dxa"/>
            <w:gridSpan w:val="50"/>
            <w:vMerge/>
          </w:tcPr>
          <w:p w14:paraId="41E923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280D7B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2854504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  <w:tcBorders>
              <w:top w:val="single" w:sz="7" w:space="0" w:color="000000"/>
            </w:tcBorders>
          </w:tcPr>
          <w:p w14:paraId="45979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  <w:tcBorders>
              <w:top w:val="single" w:sz="7" w:space="0" w:color="000000"/>
            </w:tcBorders>
          </w:tcPr>
          <w:p w14:paraId="63B299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  <w:tcBorders>
              <w:top w:val="single" w:sz="7" w:space="0" w:color="000000"/>
            </w:tcBorders>
          </w:tcPr>
          <w:p w14:paraId="55B0DF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  <w:tcBorders>
              <w:top w:val="single" w:sz="7" w:space="0" w:color="000000"/>
            </w:tcBorders>
          </w:tcPr>
          <w:p w14:paraId="7D75E7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  <w:tcBorders>
              <w:top w:val="single" w:sz="7" w:space="0" w:color="000000"/>
            </w:tcBorders>
          </w:tcPr>
          <w:p w14:paraId="2F3739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  <w:tcBorders>
              <w:top w:val="single" w:sz="7" w:space="0" w:color="000000"/>
            </w:tcBorders>
          </w:tcPr>
          <w:p w14:paraId="74AF97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  <w:tcBorders>
              <w:top w:val="single" w:sz="7" w:space="0" w:color="000000"/>
            </w:tcBorders>
          </w:tcPr>
          <w:p w14:paraId="0F5C82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  <w:tcBorders>
              <w:top w:val="single" w:sz="7" w:space="0" w:color="000000"/>
            </w:tcBorders>
          </w:tcPr>
          <w:p w14:paraId="6B0D10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  <w:tcBorders>
              <w:top w:val="single" w:sz="7" w:space="0" w:color="000000"/>
            </w:tcBorders>
          </w:tcPr>
          <w:p w14:paraId="6F434F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  <w:tcBorders>
              <w:top w:val="single" w:sz="7" w:space="0" w:color="000000"/>
            </w:tcBorders>
          </w:tcPr>
          <w:p w14:paraId="045FBD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  <w:tcBorders>
              <w:top w:val="single" w:sz="7" w:space="0" w:color="000000"/>
            </w:tcBorders>
          </w:tcPr>
          <w:p w14:paraId="67F6B53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7E91E7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3E7582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3D0929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38C8B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61C7CF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498271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2C4CFB3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204F01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120955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0B100A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0178F8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18CF4E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640456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1582DF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58D5B3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195CF9F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1EEDEA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2849D0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32CAA1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229DBED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107B3F" w14:paraId="5EFF39B4" w14:textId="77777777" w:rsidTr="00107B3F">
        <w:trPr>
          <w:gridAfter w:val="4"/>
          <w:wAfter w:w="51" w:type="dxa"/>
          <w:trHeight w:val="582"/>
        </w:trPr>
        <w:tc>
          <w:tcPr>
            <w:tcW w:w="245" w:type="dxa"/>
            <w:gridSpan w:val="4"/>
          </w:tcPr>
          <w:p w14:paraId="630499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7"/>
          </w:tcPr>
          <w:p w14:paraId="427321F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78" w:type="dxa"/>
            <w:gridSpan w:val="8"/>
          </w:tcPr>
          <w:p w14:paraId="55EAC3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6" w:type="dxa"/>
            <w:gridSpan w:val="2"/>
          </w:tcPr>
          <w:p w14:paraId="2A4F0D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2" w:type="dxa"/>
            <w:gridSpan w:val="7"/>
          </w:tcPr>
          <w:p w14:paraId="35B4E5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" w:type="dxa"/>
            <w:gridSpan w:val="3"/>
          </w:tcPr>
          <w:p w14:paraId="77D9D1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6"/>
          </w:tcPr>
          <w:p w14:paraId="7A3B02C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6" w:type="dxa"/>
            <w:gridSpan w:val="3"/>
          </w:tcPr>
          <w:p w14:paraId="44E5FB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18" w:type="dxa"/>
            <w:gridSpan w:val="14"/>
          </w:tcPr>
          <w:p w14:paraId="45EBB0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4" w:type="dxa"/>
            <w:gridSpan w:val="7"/>
          </w:tcPr>
          <w:p w14:paraId="7DD5B3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" w:type="dxa"/>
            <w:gridSpan w:val="2"/>
          </w:tcPr>
          <w:p w14:paraId="0A4613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" w:type="dxa"/>
            <w:gridSpan w:val="2"/>
          </w:tcPr>
          <w:p w14:paraId="3D63B1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7" w:type="dxa"/>
            <w:gridSpan w:val="12"/>
          </w:tcPr>
          <w:p w14:paraId="349506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543872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" w:type="dxa"/>
            <w:gridSpan w:val="9"/>
          </w:tcPr>
          <w:p w14:paraId="148A3A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" w:type="dxa"/>
            <w:gridSpan w:val="6"/>
          </w:tcPr>
          <w:p w14:paraId="15E1F3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3"/>
          </w:tcPr>
          <w:p w14:paraId="185A27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1" w:type="dxa"/>
            <w:gridSpan w:val="9"/>
          </w:tcPr>
          <w:p w14:paraId="5596E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2" w:type="dxa"/>
            <w:gridSpan w:val="6"/>
          </w:tcPr>
          <w:p w14:paraId="1968AE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29" w:type="dxa"/>
            <w:gridSpan w:val="6"/>
          </w:tcPr>
          <w:p w14:paraId="5FF78D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0" w:type="dxa"/>
            <w:gridSpan w:val="5"/>
          </w:tcPr>
          <w:p w14:paraId="37077F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94" w:type="dxa"/>
            <w:gridSpan w:val="5"/>
          </w:tcPr>
          <w:p w14:paraId="35B5707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6"/>
          </w:tcPr>
          <w:p w14:paraId="0CA90F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92" w:type="dxa"/>
            <w:gridSpan w:val="7"/>
          </w:tcPr>
          <w:p w14:paraId="4CB9F7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5" w:type="dxa"/>
            <w:gridSpan w:val="6"/>
          </w:tcPr>
          <w:p w14:paraId="154BF0F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" w:type="dxa"/>
            <w:gridSpan w:val="10"/>
          </w:tcPr>
          <w:p w14:paraId="1D67B3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5" w:type="dxa"/>
            <w:gridSpan w:val="5"/>
          </w:tcPr>
          <w:p w14:paraId="2E6406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10"/>
          </w:tcPr>
          <w:p w14:paraId="4E69A1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8" w:type="dxa"/>
            <w:gridSpan w:val="6"/>
          </w:tcPr>
          <w:p w14:paraId="456D9C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2" w:type="dxa"/>
            <w:gridSpan w:val="12"/>
          </w:tcPr>
          <w:p w14:paraId="190B96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54" w:type="dxa"/>
            <w:gridSpan w:val="9"/>
          </w:tcPr>
          <w:p w14:paraId="6C8A1D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" w:type="dxa"/>
            <w:gridSpan w:val="5"/>
          </w:tcPr>
          <w:p w14:paraId="0998422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" w:type="dxa"/>
            <w:gridSpan w:val="3"/>
          </w:tcPr>
          <w:p w14:paraId="312EC4B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2" w:type="dxa"/>
            <w:gridSpan w:val="18"/>
          </w:tcPr>
          <w:p w14:paraId="6A3E2F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15" w:type="dxa"/>
            <w:gridSpan w:val="9"/>
          </w:tcPr>
          <w:p w14:paraId="6EB994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5" w:type="dxa"/>
            <w:gridSpan w:val="9"/>
          </w:tcPr>
          <w:p w14:paraId="607D8A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1" w:type="dxa"/>
            <w:gridSpan w:val="11"/>
          </w:tcPr>
          <w:p w14:paraId="4B392A4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88" w:type="dxa"/>
            <w:gridSpan w:val="11"/>
          </w:tcPr>
          <w:p w14:paraId="6B16A9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4" w:type="dxa"/>
            <w:gridSpan w:val="11"/>
          </w:tcPr>
          <w:p w14:paraId="5F79FB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5"/>
          </w:tcPr>
          <w:p w14:paraId="65A670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6"/>
          </w:tcPr>
          <w:p w14:paraId="3D3D69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32" w:type="dxa"/>
            <w:gridSpan w:val="25"/>
          </w:tcPr>
          <w:p w14:paraId="780806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7" w:type="dxa"/>
            <w:gridSpan w:val="15"/>
          </w:tcPr>
          <w:p w14:paraId="66E44A3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</w:tbl>
    <w:p w14:paraId="266A397B" w14:textId="5720942D" w:rsidR="00107B3F" w:rsidRDefault="0082740D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  <w:r w:rsidRPr="00983ED0"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  <w:t>**Banca este înregistrată în calitate de operator de date cu caracter personal</w:t>
      </w:r>
    </w:p>
    <w:p w14:paraId="0B936F7A" w14:textId="32285311" w:rsidR="00107B3F" w:rsidRDefault="00107B3F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</w:p>
    <w:p w14:paraId="50079269" w14:textId="4D889AD0" w:rsidR="00107B3F" w:rsidRDefault="00107B3F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</w:p>
    <w:p w14:paraId="0CA80125" w14:textId="2440AB48" w:rsidR="00107B3F" w:rsidRDefault="00107B3F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</w:p>
    <w:p w14:paraId="5FF79D88" w14:textId="594A27C7" w:rsidR="00107B3F" w:rsidRDefault="00107B3F" w:rsidP="00107B3F">
      <w:pPr>
        <w:tabs>
          <w:tab w:val="left" w:pos="9372"/>
        </w:tabs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  <w:r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  <w:tab/>
      </w:r>
    </w:p>
    <w:p w14:paraId="1F67E24C" w14:textId="6F61325B" w:rsidR="00107B3F" w:rsidRDefault="00107B3F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</w:p>
    <w:p w14:paraId="7ED5C876" w14:textId="17E178E3" w:rsidR="00107B3F" w:rsidRDefault="00107B3F">
      <w:pPr>
        <w:spacing w:after="0" w:line="240" w:lineRule="auto"/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</w:pPr>
      <w:r>
        <w:rPr>
          <w:rFonts w:ascii="Calibri" w:eastAsia="Calibri" w:hAnsi="Calibri"/>
          <w:b/>
          <w:bCs/>
          <w:i/>
          <w:iCs/>
          <w:noProof/>
          <w:color w:val="1F497D"/>
          <w:sz w:val="18"/>
          <w:szCs w:val="22"/>
        </w:rPr>
        <w:object w:dxaOrig="1440" w:dyaOrig="1440" w14:anchorId="191A4D1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-42.5pt;margin-top:20.95pt;width:613.3pt;height:14.15pt;z-index:251658240">
            <v:imagedata r:id="rId9" o:title=""/>
            <w10:wrap type="topAndBottom"/>
          </v:shape>
          <o:OLEObject Type="Embed" ProgID="CorelPHOTOPAINT.Image.13" ShapeID="_x0000_s1027" DrawAspect="Content" ObjectID="_1711793668" r:id="rId10"/>
        </w:object>
      </w:r>
    </w:p>
    <w:sectPr w:rsidR="00107B3F">
      <w:headerReference w:type="default" r:id="rId11"/>
      <w:pgSz w:w="11905" w:h="16837"/>
      <w:pgMar w:top="283" w:right="283" w:bottom="283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67747" w14:textId="77777777" w:rsidR="00A8770C" w:rsidRDefault="00A8770C" w:rsidP="00037AE9">
      <w:pPr>
        <w:spacing w:after="0" w:line="240" w:lineRule="auto"/>
      </w:pPr>
      <w:r>
        <w:separator/>
      </w:r>
    </w:p>
  </w:endnote>
  <w:endnote w:type="continuationSeparator" w:id="0">
    <w:p w14:paraId="78BC2EA7" w14:textId="77777777" w:rsidR="00A8770C" w:rsidRDefault="00A8770C" w:rsidP="00037A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5627D4" w14:textId="77777777" w:rsidR="00A8770C" w:rsidRDefault="00A8770C" w:rsidP="00037AE9">
      <w:pPr>
        <w:spacing w:after="0" w:line="240" w:lineRule="auto"/>
      </w:pPr>
      <w:r>
        <w:separator/>
      </w:r>
    </w:p>
  </w:footnote>
  <w:footnote w:type="continuationSeparator" w:id="0">
    <w:p w14:paraId="74D5B3B9" w14:textId="77777777" w:rsidR="00A8770C" w:rsidRDefault="00A8770C" w:rsidP="00037A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62012" w14:textId="4C68B333" w:rsidR="00037AE9" w:rsidRDefault="00037AE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67AF7973" wp14:editId="3C057367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3" name="MSIPCM0e5a4bc98a51a8e4402fe4a8" descr="{&quot;HashCode&quot;:-113748897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2233EC4" w14:textId="548E3579" w:rsidR="00037AE9" w:rsidRPr="00037AE9" w:rsidRDefault="00037AE9" w:rsidP="00037AE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037AE9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7AF7973" id="_x0000_t202" coordsize="21600,21600" o:spt="202" path="m,l,21600r21600,l21600,xe">
              <v:stroke joinstyle="miter"/>
              <v:path gradientshapeok="t" o:connecttype="rect"/>
            </v:shapetype>
            <v:shape id="MSIPCM0e5a4bc98a51a8e4402fe4a8" o:spid="_x0000_s1026" type="#_x0000_t202" alt="{&quot;HashCode&quot;:-1137488977,&quot;Height&quot;:841.0,&quot;Width&quot;:595.0,&quot;Placement&quot;:&quot;Header&quot;,&quot;Index&quot;:&quot;Primary&quot;,&quot;Section&quot;:1,&quot;Top&quot;:0.0,&quot;Left&quot;:0.0}" style="position:absolute;margin-left:0;margin-top:1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" o:allowincell="f" filled="f" stroked="f" strokeweight=".5pt">
              <v:textbox inset=",0,,0">
                <w:txbxContent>
                  <w:p w14:paraId="72233EC4" w14:textId="548E3579" w:rsidR="00037AE9" w:rsidRPr="00037AE9" w:rsidRDefault="00037AE9" w:rsidP="00037AE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037AE9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A"/>
    <w:rsid w:val="00037AE9"/>
    <w:rsid w:val="00107B3F"/>
    <w:rsid w:val="00264E1A"/>
    <w:rsid w:val="00662F0E"/>
    <w:rsid w:val="006A2156"/>
    <w:rsid w:val="00753332"/>
    <w:rsid w:val="0082740D"/>
    <w:rsid w:val="008601D7"/>
    <w:rsid w:val="00A32072"/>
    <w:rsid w:val="00A8770C"/>
    <w:rsid w:val="00AD64A6"/>
    <w:rsid w:val="00B277F6"/>
    <w:rsid w:val="00BA7CB8"/>
    <w:rsid w:val="00C455D8"/>
    <w:rsid w:val="00CC01E2"/>
    <w:rsid w:val="00E423E0"/>
    <w:rsid w:val="00EB5D5C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1BBC1E0"/>
  <w15:docId w15:val="{E5EE80C1-80BA-4FFC-AD48-D79DB71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3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7AE9"/>
  </w:style>
  <w:style w:type="paragraph" w:styleId="Footer">
    <w:name w:val="footer"/>
    <w:basedOn w:val="Normal"/>
    <w:link w:val="FooterChar"/>
    <w:uiPriority w:val="99"/>
    <w:unhideWhenUsed/>
    <w:rsid w:val="00037A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7A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oleObject" Target="embeddings/oleObject1.bin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341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Coada</dc:creator>
  <dc:description/>
  <cp:lastModifiedBy>Antonina Kosubskaia, PCB MDA</cp:lastModifiedBy>
  <cp:revision>13</cp:revision>
  <dcterms:created xsi:type="dcterms:W3CDTF">2016-02-01T08:02:00Z</dcterms:created>
  <dcterms:modified xsi:type="dcterms:W3CDTF">2022-04-18T10:28:00Z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2022-04-18T10:28:26Z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6fe5a170-abdd-4c33-b4cb-8eebe43bf7be</vt:lpwstr>
  </property>
  <property fmtid="{D5CDD505-2E9C-101B-9397-08002B2CF9AE}" pid="8" name="MSIP_Label_ee7c5732-5012-4451-be88-152629b6aec8_ContentBits">
    <vt:lpwstr>1</vt:lpwstr>
  </property>
</Properties>
</file>